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24510F" w14:textId="00074F1F" w:rsidR="00AD3721" w:rsidRDefault="00AD3721" w:rsidP="00AD3721">
      <w:pPr>
        <w:jc w:val="right"/>
        <w:rPr>
          <w:rFonts w:cs="Arial"/>
          <w:color w:val="0B777F"/>
          <w:sz w:val="28"/>
        </w:rPr>
      </w:pPr>
      <w:r>
        <w:rPr>
          <w:noProof/>
          <w:lang w:eastAsia="fr-FR"/>
        </w:rPr>
        <w:drawing>
          <wp:anchor distT="0" distB="0" distL="114300" distR="114300" simplePos="0" relativeHeight="251678720" behindDoc="1" locked="0" layoutInCell="1" allowOverlap="1" wp14:anchorId="5D508865" wp14:editId="1D17897E">
            <wp:simplePos x="0" y="0"/>
            <wp:positionH relativeFrom="margin">
              <wp:align>left</wp:align>
            </wp:positionH>
            <wp:positionV relativeFrom="paragraph">
              <wp:posOffset>167246</wp:posOffset>
            </wp:positionV>
            <wp:extent cx="2950845" cy="661035"/>
            <wp:effectExtent l="0" t="0" r="1905" b="5715"/>
            <wp:wrapTight wrapText="bothSides">
              <wp:wrapPolygon edited="0">
                <wp:start x="0" y="0"/>
                <wp:lineTo x="0" y="21164"/>
                <wp:lineTo x="21474" y="21164"/>
                <wp:lineTo x="21474" y="0"/>
                <wp:lineTo x="0" y="0"/>
              </wp:wrapPolygon>
            </wp:wrapTight>
            <wp:docPr id="18" name="Image 18" descr="FF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M-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0845" cy="661035"/>
                    </a:xfrm>
                    <a:prstGeom prst="rect">
                      <a:avLst/>
                    </a:prstGeom>
                    <a:noFill/>
                    <a:ln>
                      <a:noFill/>
                    </a:ln>
                  </pic:spPr>
                </pic:pic>
              </a:graphicData>
            </a:graphic>
          </wp:anchor>
        </w:drawing>
      </w:r>
    </w:p>
    <w:p w14:paraId="7FFB8779" w14:textId="77777777" w:rsidR="009E6F14" w:rsidRDefault="009E6F14" w:rsidP="00AD3721">
      <w:pPr>
        <w:ind w:firstLine="567"/>
        <w:rPr>
          <w:rFonts w:cs="Arial"/>
          <w:color w:val="0B777F"/>
          <w:sz w:val="28"/>
        </w:rPr>
      </w:pPr>
    </w:p>
    <w:p w14:paraId="57599C4D" w14:textId="77777777" w:rsidR="009E6F14" w:rsidRDefault="009E6F14" w:rsidP="00AD3721">
      <w:pPr>
        <w:ind w:firstLine="567"/>
        <w:rPr>
          <w:rFonts w:cs="Arial"/>
          <w:color w:val="0B777F"/>
          <w:sz w:val="28"/>
        </w:rPr>
      </w:pPr>
    </w:p>
    <w:p w14:paraId="64DEC03C" w14:textId="77777777" w:rsidR="009E6F14" w:rsidRDefault="009E6F14" w:rsidP="00AD3721">
      <w:pPr>
        <w:ind w:firstLine="567"/>
        <w:rPr>
          <w:rFonts w:cs="Arial"/>
          <w:color w:val="0B777F"/>
          <w:sz w:val="28"/>
        </w:rPr>
      </w:pPr>
    </w:p>
    <w:p w14:paraId="4BE7E4E3" w14:textId="0BE17F56" w:rsidR="000C7CF9" w:rsidRDefault="00AD3721" w:rsidP="00AD3721">
      <w:pPr>
        <w:ind w:firstLine="567"/>
        <w:rPr>
          <w:rFonts w:cs="Arial"/>
        </w:rPr>
      </w:pPr>
      <w:r w:rsidRPr="00B711B5">
        <w:rPr>
          <w:color w:val="005294"/>
        </w:rPr>
        <w:t>Secrétariat du Fonds Français pour l’Environnement Mondial</w:t>
      </w:r>
    </w:p>
    <w:p w14:paraId="1A44BB73" w14:textId="77777777" w:rsidR="000C7CF9" w:rsidRDefault="000C7CF9" w:rsidP="000C7CF9">
      <w:pPr>
        <w:rPr>
          <w:rFonts w:cs="Arial"/>
        </w:rPr>
      </w:pPr>
    </w:p>
    <w:p w14:paraId="59D7DC3B" w14:textId="14CE1233" w:rsidR="000D1237" w:rsidRDefault="000D1237" w:rsidP="000C7CF9">
      <w:pPr>
        <w:rPr>
          <w:rFonts w:cs="Arial"/>
        </w:rPr>
      </w:pPr>
    </w:p>
    <w:p w14:paraId="409CF855" w14:textId="77777777" w:rsidR="00AD3721" w:rsidRDefault="00AD3721" w:rsidP="000C7CF9">
      <w:pPr>
        <w:rPr>
          <w:rFonts w:cs="Arial"/>
        </w:rPr>
      </w:pPr>
    </w:p>
    <w:p w14:paraId="492898C7" w14:textId="199EFEA2" w:rsidR="000D1237" w:rsidRDefault="000D1237" w:rsidP="000C7CF9">
      <w:pPr>
        <w:rPr>
          <w:rFonts w:cs="Arial"/>
        </w:rPr>
      </w:pPr>
    </w:p>
    <w:p w14:paraId="039B5337" w14:textId="06C5C09B" w:rsidR="00AD3721" w:rsidRDefault="00AD3721" w:rsidP="000C7CF9">
      <w:pPr>
        <w:rPr>
          <w:rFonts w:cs="Arial"/>
        </w:rPr>
      </w:pPr>
    </w:p>
    <w:p w14:paraId="6B7A9EF2" w14:textId="77777777" w:rsidR="00AD3721" w:rsidRDefault="00AD3721" w:rsidP="000C7CF9">
      <w:pPr>
        <w:rPr>
          <w:rFonts w:cs="Arial"/>
        </w:rPr>
      </w:pPr>
    </w:p>
    <w:p w14:paraId="3579DFDD" w14:textId="77777777" w:rsidR="005B6D54" w:rsidRDefault="00723781">
      <w:pPr>
        <w:rPr>
          <w:rFonts w:cs="Arial"/>
        </w:rPr>
      </w:pPr>
      <w:r>
        <w:rPr>
          <w:rFonts w:cs="Arial"/>
          <w:noProof/>
          <w:lang w:eastAsia="fr-FR"/>
        </w:rPr>
        <mc:AlternateContent>
          <mc:Choice Requires="wpg">
            <w:drawing>
              <wp:anchor distT="0" distB="0" distL="114300" distR="114300" simplePos="0" relativeHeight="251653120" behindDoc="0" locked="1" layoutInCell="1" allowOverlap="1" wp14:anchorId="1269BE6D" wp14:editId="446D7AC0">
                <wp:simplePos x="0" y="0"/>
                <wp:positionH relativeFrom="column">
                  <wp:posOffset>343535</wp:posOffset>
                </wp:positionH>
                <wp:positionV relativeFrom="paragraph">
                  <wp:posOffset>-561340</wp:posOffset>
                </wp:positionV>
                <wp:extent cx="6493510" cy="2922270"/>
                <wp:effectExtent l="0" t="0" r="0" b="0"/>
                <wp:wrapTight wrapText="bothSides">
                  <wp:wrapPolygon edited="0">
                    <wp:start x="-32" y="8585"/>
                    <wp:lineTo x="-32" y="11255"/>
                    <wp:lineTo x="21093" y="11255"/>
                    <wp:lineTo x="21093" y="8585"/>
                    <wp:lineTo x="-32" y="8585"/>
                  </wp:wrapPolygon>
                </wp:wrapTight>
                <wp:docPr id="2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2922270"/>
                          <a:chOff x="1675" y="5276"/>
                          <a:chExt cx="10226" cy="4602"/>
                        </a:xfrm>
                      </wpg:grpSpPr>
                      <wpg:grpSp>
                        <wpg:cNvPr id="23" name="Group 66"/>
                        <wpg:cNvGrpSpPr>
                          <a:grpSpLocks/>
                        </wpg:cNvGrpSpPr>
                        <wpg:grpSpPr bwMode="auto">
                          <a:xfrm>
                            <a:off x="1675" y="7110"/>
                            <a:ext cx="9964" cy="592"/>
                            <a:chOff x="1392" y="6579"/>
                            <a:chExt cx="9964" cy="528"/>
                          </a:xfrm>
                        </wpg:grpSpPr>
                        <wps:wsp>
                          <wps:cNvPr id="24" name="Text Box 3"/>
                          <wps:cNvSpPr txBox="1">
                            <a:spLocks noChangeArrowheads="1"/>
                          </wps:cNvSpPr>
                          <wps:spPr bwMode="auto">
                            <a:xfrm>
                              <a:off x="1392" y="6579"/>
                              <a:ext cx="9964" cy="528"/>
                            </a:xfrm>
                            <a:prstGeom prst="rect">
                              <a:avLst/>
                            </a:prstGeom>
                            <a:solidFill>
                              <a:srgbClr val="51AD71"/>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22E13810" w14:textId="77777777" w:rsidR="00471BDB" w:rsidRPr="00DE31D8" w:rsidRDefault="00471BDB" w:rsidP="00212850">
                                <w:pPr>
                                  <w:rPr>
                                    <w:b/>
                                    <w:color w:val="FFFFFF"/>
                                  </w:rPr>
                                </w:pPr>
                              </w:p>
                            </w:txbxContent>
                          </wps:txbx>
                          <wps:bodyPr rot="0" vert="vert270" wrap="square" lIns="0" tIns="0" rIns="0" bIns="0" anchor="t" anchorCtr="0" upright="1">
                            <a:noAutofit/>
                          </wps:bodyPr>
                        </wps:wsp>
                        <wps:wsp>
                          <wps:cNvPr id="25" name="Text Box 4"/>
                          <wps:cNvSpPr txBox="1">
                            <a:spLocks noChangeArrowheads="1"/>
                          </wps:cNvSpPr>
                          <wps:spPr bwMode="auto">
                            <a:xfrm>
                              <a:off x="1621" y="6622"/>
                              <a:ext cx="941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Lst>
                          </wps:spPr>
                          <wps:txbx>
                            <w:txbxContent>
                              <w:p w14:paraId="20262228" w14:textId="70DA6B5F" w:rsidR="00471BDB" w:rsidRPr="00960B26" w:rsidRDefault="00471BDB" w:rsidP="00212850">
                                <w:pPr>
                                  <w:pStyle w:val="Titrefiche"/>
                                  <w:rPr>
                                    <w:b w:val="0"/>
                                    <w:bCs w:val="0"/>
                                    <w:color w:val="1F497D" w:themeColor="text2"/>
                                    <w:sz w:val="44"/>
                                    <w:szCs w:val="44"/>
                                  </w:rPr>
                                </w:pPr>
                                <w:r w:rsidRPr="00960B26">
                                  <w:rPr>
                                    <w:b w:val="0"/>
                                    <w:bCs w:val="0"/>
                                    <w:color w:val="1F497D" w:themeColor="text2"/>
                                    <w:sz w:val="44"/>
                                    <w:szCs w:val="44"/>
                                  </w:rPr>
                                  <w:t xml:space="preserve">NOTE </w:t>
                                </w:r>
                                <w:r>
                                  <w:rPr>
                                    <w:b w:val="0"/>
                                    <w:bCs w:val="0"/>
                                    <w:color w:val="1F497D" w:themeColor="text2"/>
                                    <w:sz w:val="44"/>
                                    <w:szCs w:val="44"/>
                                  </w:rPr>
                                  <w:t>D’IDENTIFICATION DE PROJET</w:t>
                                </w:r>
                              </w:p>
                              <w:p w14:paraId="71F92D92" w14:textId="77777777" w:rsidR="00471BDB" w:rsidRPr="00011C9F" w:rsidRDefault="00471BDB" w:rsidP="00212850">
                                <w:pPr>
                                  <w:pStyle w:val="Titrefiche"/>
                                  <w:rPr>
                                    <w:rFonts w:ascii="Arial" w:hAnsi="Arial"/>
                                    <w:color w:val="34446E"/>
                                    <w:sz w:val="36"/>
                                  </w:rPr>
                                </w:pPr>
                              </w:p>
                            </w:txbxContent>
                          </wps:txbx>
                          <wps:bodyPr rot="0" vert="horz" wrap="square" lIns="0" tIns="0" rIns="0" bIns="0" anchor="t" anchorCtr="0" upright="1">
                            <a:noAutofit/>
                          </wps:bodyPr>
                        </wps:wsp>
                      </wpg:grpSp>
                      <wps:wsp>
                        <wps:cNvPr id="26" name="Text Box 69"/>
                        <wps:cNvSpPr txBox="1">
                          <a:spLocks noChangeArrowheads="1"/>
                        </wps:cNvSpPr>
                        <wps:spPr bwMode="auto">
                          <a:xfrm>
                            <a:off x="10205" y="5276"/>
                            <a:ext cx="1696" cy="46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AF3C39D" w14:textId="77777777" w:rsidR="00471BDB" w:rsidRDefault="00471BDB" w:rsidP="00212850">
                              <w:r>
                                <w:rPr>
                                  <w:noProof/>
                                  <w:lang w:eastAsia="fr-FR"/>
                                </w:rPr>
                                <w:drawing>
                                  <wp:inline distT="0" distB="0" distL="0" distR="0" wp14:anchorId="23AB8F84" wp14:editId="07AD82E2">
                                    <wp:extent cx="1075690" cy="2696845"/>
                                    <wp:effectExtent l="0" t="0" r="0" b="8255"/>
                                    <wp:docPr id="2" name="Image 2" descr="FFEM-demi-globe-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EM-demi-globe-RV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5690" cy="2696845"/>
                                            </a:xfrm>
                                            <a:prstGeom prst="rect">
                                              <a:avLst/>
                                            </a:prstGeom>
                                            <a:noFill/>
                                            <a:ln>
                                              <a:noFill/>
                                            </a:ln>
                                          </pic:spPr>
                                        </pic:pic>
                                      </a:graphicData>
                                    </a:graphic>
                                  </wp:inline>
                                </w:drawing>
                              </w:r>
                            </w:p>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9BE6D" id="Group 65" o:spid="_x0000_s1026" style="position:absolute;left:0;text-align:left;margin-left:27.05pt;margin-top:-44.2pt;width:511.3pt;height:230.1pt;z-index:251653120" coordorigin="1675,5276" coordsize="10226,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">
                <v:group id="Group 66" o:spid="_x0000_s1027" style="position:absolute;left:1675;top:7110;width:9964;height:592" coordorigin="1392,6579" coordsize="996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_x0000_s1028" type="#_x0000_t202" style="position:absolute;left:1392;top:6579;width:996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" fillcolor="#51ad71" stroked="f" strokecolor="blue" strokeweight="0">
                    <v:textbox style="layout-flow:vertical;mso-layout-flow-alt:bottom-to-top" inset="0,0,0,0">
                      <w:txbxContent>
                        <w:p w14:paraId="22E13810" w14:textId="77777777" w:rsidR="00471BDB" w:rsidRPr="00DE31D8" w:rsidRDefault="00471BDB" w:rsidP="00212850">
                          <w:pPr>
                            <w:rPr>
                              <w:b/>
                              <w:color w:val="FFFFFF"/>
                            </w:rPr>
                          </w:pPr>
                        </w:p>
                      </w:txbxContent>
                    </v:textbox>
                  </v:shape>
                  <v:shape id="_x0000_s1029" type="#_x0000_t202" style="position:absolute;left:1621;top:6622;width:941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" filled="f" stroked="f" strokecolor="blue" strokeweight="0">
                    <v:textbox inset="0,0,0,0">
                      <w:txbxContent>
                        <w:p w14:paraId="20262228" w14:textId="70DA6B5F" w:rsidR="00471BDB" w:rsidRPr="00960B26" w:rsidRDefault="00471BDB" w:rsidP="00212850">
                          <w:pPr>
                            <w:pStyle w:val="Titrefiche"/>
                            <w:rPr>
                              <w:b w:val="0"/>
                              <w:bCs w:val="0"/>
                              <w:color w:val="1F497D" w:themeColor="text2"/>
                              <w:sz w:val="44"/>
                              <w:szCs w:val="44"/>
                            </w:rPr>
                          </w:pPr>
                          <w:r w:rsidRPr="00960B26">
                            <w:rPr>
                              <w:b w:val="0"/>
                              <w:bCs w:val="0"/>
                              <w:color w:val="1F497D" w:themeColor="text2"/>
                              <w:sz w:val="44"/>
                              <w:szCs w:val="44"/>
                            </w:rPr>
                            <w:t xml:space="preserve">NOTE </w:t>
                          </w:r>
                          <w:r>
                            <w:rPr>
                              <w:b w:val="0"/>
                              <w:bCs w:val="0"/>
                              <w:color w:val="1F497D" w:themeColor="text2"/>
                              <w:sz w:val="44"/>
                              <w:szCs w:val="44"/>
                            </w:rPr>
                            <w:t>D’IDENTIFICATION DE PROJET</w:t>
                          </w:r>
                        </w:p>
                        <w:p w14:paraId="71F92D92" w14:textId="77777777" w:rsidR="00471BDB" w:rsidRPr="00011C9F" w:rsidRDefault="00471BDB" w:rsidP="00212850">
                          <w:pPr>
                            <w:pStyle w:val="Titrefiche"/>
                            <w:rPr>
                              <w:rFonts w:ascii="Arial" w:hAnsi="Arial"/>
                              <w:color w:val="34446E"/>
                              <w:sz w:val="36"/>
                            </w:rPr>
                          </w:pPr>
                        </w:p>
                      </w:txbxContent>
                    </v:textbox>
                  </v:shape>
                </v:group>
                <v:shape id="Text Box 69" o:spid="_x0000_s1030" type="#_x0000_t202" style="position:absolute;left:10205;top:5276;width:1696;height:4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" filled="f" stroked="f" strokecolor="blue" strokeweight="0">
                  <v:textbox inset="0,0,0,0">
                    <w:txbxContent>
                      <w:p w14:paraId="2AF3C39D" w14:textId="77777777" w:rsidR="00471BDB" w:rsidRDefault="00471BDB" w:rsidP="00212850">
                        <w:r>
                          <w:rPr>
                            <w:noProof/>
                            <w:lang w:eastAsia="fr-FR"/>
                          </w:rPr>
                          <w:drawing>
                            <wp:inline distT="0" distB="0" distL="0" distR="0" wp14:anchorId="23AB8F84" wp14:editId="07AD82E2">
                              <wp:extent cx="1075690" cy="2696845"/>
                              <wp:effectExtent l="0" t="0" r="0" b="8255"/>
                              <wp:docPr id="2" name="Image 2" descr="FFEM-demi-globe-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EM-demi-globe-RV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5690" cy="2696845"/>
                                      </a:xfrm>
                                      <a:prstGeom prst="rect">
                                        <a:avLst/>
                                      </a:prstGeom>
                                      <a:noFill/>
                                      <a:ln>
                                        <a:noFill/>
                                      </a:ln>
                                    </pic:spPr>
                                  </pic:pic>
                                </a:graphicData>
                              </a:graphic>
                            </wp:inline>
                          </w:drawing>
                        </w:r>
                      </w:p>
                    </w:txbxContent>
                  </v:textbox>
                </v:shape>
                <w10:wrap type="tight"/>
                <w10:anchorlock/>
              </v:group>
            </w:pict>
          </mc:Fallback>
        </mc:AlternateContent>
      </w:r>
    </w:p>
    <w:p w14:paraId="1F8DE566" w14:textId="77777777" w:rsidR="00A12C8A" w:rsidRDefault="00A12C8A">
      <w:pPr>
        <w:rPr>
          <w:rFonts w:cs="Arial"/>
        </w:rPr>
      </w:pPr>
    </w:p>
    <w:p w14:paraId="21A631CE" w14:textId="77777777" w:rsidR="00D20226" w:rsidRDefault="00D20226" w:rsidP="00D20226">
      <w:pPr>
        <w:keepLines/>
        <w:ind w:right="-1"/>
        <w:rPr>
          <w:rFonts w:cs="Arial"/>
          <w:caps/>
        </w:rPr>
      </w:pPr>
    </w:p>
    <w:p w14:paraId="7FD164B4" w14:textId="77777777" w:rsidR="00B11775" w:rsidRDefault="00B11775">
      <w:pPr>
        <w:rPr>
          <w:rFonts w:cs="Arial"/>
          <w:lang w:val="de-DE"/>
        </w:rPr>
      </w:pPr>
    </w:p>
    <w:p w14:paraId="1F11486D" w14:textId="77777777" w:rsidR="00B11775" w:rsidRDefault="00B11775">
      <w:pPr>
        <w:rPr>
          <w:rFonts w:cs="Arial"/>
          <w:lang w:val="de-DE"/>
        </w:rPr>
      </w:pPr>
    </w:p>
    <w:p w14:paraId="75143AF6" w14:textId="77777777" w:rsidR="00B11775" w:rsidRDefault="00B11775">
      <w:pPr>
        <w:rPr>
          <w:rFonts w:cs="Arial"/>
          <w:lang w:val="de-DE"/>
        </w:rPr>
      </w:pPr>
    </w:p>
    <w:p w14:paraId="2426E681" w14:textId="77777777" w:rsidR="00B11775" w:rsidRDefault="00B11775">
      <w:pPr>
        <w:rPr>
          <w:rFonts w:cs="Arial"/>
          <w:lang w:val="de-DE"/>
        </w:rPr>
      </w:pPr>
    </w:p>
    <w:p w14:paraId="0365B583" w14:textId="77777777" w:rsidR="00B11775" w:rsidRDefault="00B11775">
      <w:pPr>
        <w:rPr>
          <w:rFonts w:cs="Arial"/>
          <w:lang w:val="de-DE"/>
        </w:rPr>
      </w:pPr>
    </w:p>
    <w:p w14:paraId="6FF1237A" w14:textId="77777777" w:rsidR="00B11775" w:rsidRDefault="00B11775">
      <w:pPr>
        <w:rPr>
          <w:rFonts w:cs="Arial"/>
          <w:lang w:val="de-DE"/>
        </w:rPr>
      </w:pPr>
    </w:p>
    <w:p w14:paraId="10EAE4B4" w14:textId="77777777" w:rsidR="00CE5008" w:rsidRDefault="00CE5008">
      <w:pPr>
        <w:rPr>
          <w:rFonts w:cs="Arial"/>
          <w:lang w:val="de-DE"/>
        </w:rPr>
      </w:pPr>
    </w:p>
    <w:p w14:paraId="1E5477BA" w14:textId="77777777" w:rsidR="00CE5008" w:rsidRDefault="00723781">
      <w:pPr>
        <w:rPr>
          <w:rFonts w:cs="Arial"/>
          <w:lang w:val="de-DE"/>
        </w:rPr>
      </w:pPr>
      <w:r>
        <w:rPr>
          <w:rFonts w:cs="Arial"/>
          <w:noProof/>
          <w:lang w:eastAsia="fr-FR"/>
        </w:rPr>
        <mc:AlternateContent>
          <mc:Choice Requires="wps">
            <w:drawing>
              <wp:anchor distT="0" distB="0" distL="114300" distR="114300" simplePos="0" relativeHeight="251654144" behindDoc="0" locked="1" layoutInCell="1" allowOverlap="1" wp14:anchorId="0FE173AD" wp14:editId="571F6E84">
                <wp:simplePos x="0" y="0"/>
                <wp:positionH relativeFrom="column">
                  <wp:posOffset>343535</wp:posOffset>
                </wp:positionH>
                <wp:positionV relativeFrom="paragraph">
                  <wp:posOffset>-1235075</wp:posOffset>
                </wp:positionV>
                <wp:extent cx="5320030" cy="3377565"/>
                <wp:effectExtent l="0" t="0" r="0" b="0"/>
                <wp:wrapTight wrapText="bothSides">
                  <wp:wrapPolygon edited="0">
                    <wp:start x="0" y="0"/>
                    <wp:lineTo x="21600" y="0"/>
                    <wp:lineTo x="21600" y="21600"/>
                    <wp:lineTo x="0" y="21600"/>
                    <wp:lineTo x="0" y="0"/>
                  </wp:wrapPolygon>
                </wp:wrapTight>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337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Lst>
                      </wps:spPr>
                      <wps:txbx>
                        <w:txbxContent>
                          <w:p w14:paraId="07C4834C" w14:textId="77777777" w:rsidR="00471BDB" w:rsidRDefault="00471BDB" w:rsidP="00212850">
                            <w:pPr>
                              <w:pStyle w:val="Titrefiche"/>
                              <w:rPr>
                                <w:b w:val="0"/>
                                <w:bCs w:val="0"/>
                                <w:color w:val="005294"/>
                                <w:sz w:val="44"/>
                                <w:szCs w:val="44"/>
                              </w:rPr>
                            </w:pPr>
                            <w:r>
                              <w:rPr>
                                <w:b w:val="0"/>
                                <w:bCs w:val="0"/>
                                <w:color w:val="005294"/>
                                <w:sz w:val="44"/>
                                <w:szCs w:val="44"/>
                              </w:rPr>
                              <w:t>TEXTE</w:t>
                            </w:r>
                          </w:p>
                          <w:p w14:paraId="18EDAB3E" w14:textId="77777777" w:rsidR="00471BDB" w:rsidRPr="005B6D54" w:rsidRDefault="00471BDB" w:rsidP="00212850">
                            <w:pPr>
                              <w:pStyle w:val="Titrefiche"/>
                              <w:rPr>
                                <w:b w:val="0"/>
                                <w:bCs w:val="0"/>
                                <w:color w:val="005294"/>
                                <w:sz w:val="44"/>
                                <w:szCs w:val="44"/>
                              </w:rPr>
                            </w:pPr>
                            <w:r>
                              <w:rPr>
                                <w:b w:val="0"/>
                                <w:bCs w:val="0"/>
                                <w:color w:val="005294"/>
                                <w:sz w:val="44"/>
                                <w:szCs w:val="44"/>
                              </w:rPr>
                              <w:t>PAYS</w:t>
                            </w:r>
                          </w:p>
                          <w:p w14:paraId="70CF1893" w14:textId="77777777" w:rsidR="00471BDB" w:rsidRPr="00011C9F" w:rsidRDefault="00471BDB" w:rsidP="00212850">
                            <w:pPr>
                              <w:pStyle w:val="Titrefiche"/>
                              <w:rPr>
                                <w:rFonts w:ascii="Arial" w:hAnsi="Arial"/>
                                <w:color w:val="34446E"/>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173AD" id="Text Box 4" o:spid="_x0000_s1031" type="#_x0000_t202" style="position:absolute;left:0;text-align:left;margin-left:27.05pt;margin-top:-97.25pt;width:418.9pt;height:26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" filled="f" stroked="f" strokecolor="blue" strokeweight="0">
                <v:textbox inset="0,0,0,0">
                  <w:txbxContent>
                    <w:p w14:paraId="07C4834C" w14:textId="77777777" w:rsidR="00471BDB" w:rsidRDefault="00471BDB" w:rsidP="00212850">
                      <w:pPr>
                        <w:pStyle w:val="Titrefiche"/>
                        <w:rPr>
                          <w:b w:val="0"/>
                          <w:bCs w:val="0"/>
                          <w:color w:val="005294"/>
                          <w:sz w:val="44"/>
                          <w:szCs w:val="44"/>
                        </w:rPr>
                      </w:pPr>
                      <w:r>
                        <w:rPr>
                          <w:b w:val="0"/>
                          <w:bCs w:val="0"/>
                          <w:color w:val="005294"/>
                          <w:sz w:val="44"/>
                          <w:szCs w:val="44"/>
                        </w:rPr>
                        <w:t>TEXTE</w:t>
                      </w:r>
                    </w:p>
                    <w:p w14:paraId="18EDAB3E" w14:textId="77777777" w:rsidR="00471BDB" w:rsidRPr="005B6D54" w:rsidRDefault="00471BDB" w:rsidP="00212850">
                      <w:pPr>
                        <w:pStyle w:val="Titrefiche"/>
                        <w:rPr>
                          <w:b w:val="0"/>
                          <w:bCs w:val="0"/>
                          <w:color w:val="005294"/>
                          <w:sz w:val="44"/>
                          <w:szCs w:val="44"/>
                        </w:rPr>
                      </w:pPr>
                      <w:r>
                        <w:rPr>
                          <w:b w:val="0"/>
                          <w:bCs w:val="0"/>
                          <w:color w:val="005294"/>
                          <w:sz w:val="44"/>
                          <w:szCs w:val="44"/>
                        </w:rPr>
                        <w:t>PAYS</w:t>
                      </w:r>
                    </w:p>
                    <w:p w14:paraId="70CF1893" w14:textId="77777777" w:rsidR="00471BDB" w:rsidRPr="00011C9F" w:rsidRDefault="00471BDB" w:rsidP="00212850">
                      <w:pPr>
                        <w:pStyle w:val="Titrefiche"/>
                        <w:rPr>
                          <w:rFonts w:ascii="Arial" w:hAnsi="Arial"/>
                          <w:color w:val="34446E"/>
                          <w:sz w:val="36"/>
                        </w:rPr>
                      </w:pPr>
                    </w:p>
                  </w:txbxContent>
                </v:textbox>
                <w10:wrap type="tight"/>
                <w10:anchorlock/>
              </v:shape>
            </w:pict>
          </mc:Fallback>
        </mc:AlternateContent>
      </w:r>
    </w:p>
    <w:p w14:paraId="2981E61A" w14:textId="77777777" w:rsidR="00CE5008" w:rsidRDefault="00CE5008">
      <w:pPr>
        <w:rPr>
          <w:rFonts w:cs="Arial"/>
          <w:lang w:val="de-DE"/>
        </w:rPr>
      </w:pPr>
    </w:p>
    <w:p w14:paraId="77652A84" w14:textId="77777777" w:rsidR="00CE5008" w:rsidRDefault="00CE5008">
      <w:pPr>
        <w:rPr>
          <w:rFonts w:cs="Arial"/>
          <w:lang w:val="de-DE"/>
        </w:rPr>
      </w:pPr>
    </w:p>
    <w:p w14:paraId="7F1CF732" w14:textId="5335E77D" w:rsidR="00486C1E" w:rsidRDefault="00486C1E">
      <w:pPr>
        <w:rPr>
          <w:rFonts w:cs="Arial"/>
          <w:lang w:val="de-DE"/>
        </w:rPr>
      </w:pPr>
    </w:p>
    <w:p w14:paraId="55FE8C8A" w14:textId="79E40927" w:rsidR="00150357" w:rsidRDefault="00150357">
      <w:pPr>
        <w:rPr>
          <w:rFonts w:cs="Arial"/>
          <w:lang w:val="de-DE"/>
        </w:rPr>
      </w:pPr>
    </w:p>
    <w:p w14:paraId="3C4018A6" w14:textId="43FC1F24" w:rsidR="00150357" w:rsidRDefault="00150357">
      <w:pPr>
        <w:rPr>
          <w:rFonts w:cs="Arial"/>
          <w:lang w:val="de-DE"/>
        </w:rPr>
      </w:pPr>
    </w:p>
    <w:p w14:paraId="3A437328" w14:textId="047EBAAD" w:rsidR="00150357" w:rsidRDefault="00150357">
      <w:pPr>
        <w:rPr>
          <w:rFonts w:cs="Arial"/>
          <w:lang w:val="de-DE"/>
        </w:rPr>
      </w:pPr>
    </w:p>
    <w:p w14:paraId="0CCC2A4F" w14:textId="25AC1C25" w:rsidR="00150357" w:rsidRDefault="00150357">
      <w:pPr>
        <w:rPr>
          <w:rFonts w:cs="Arial"/>
          <w:lang w:val="de-DE"/>
        </w:rPr>
      </w:pPr>
    </w:p>
    <w:p w14:paraId="56C089B6" w14:textId="137ECD1C" w:rsidR="00150357" w:rsidRDefault="00150357">
      <w:pPr>
        <w:rPr>
          <w:rFonts w:cs="Arial"/>
          <w:lang w:val="de-DE"/>
        </w:rPr>
      </w:pPr>
    </w:p>
    <w:p w14:paraId="028F57FC" w14:textId="2575ECF0" w:rsidR="00150357" w:rsidRDefault="00150357">
      <w:pPr>
        <w:rPr>
          <w:rFonts w:cs="Arial"/>
          <w:lang w:val="de-DE"/>
        </w:rPr>
      </w:pPr>
    </w:p>
    <w:p w14:paraId="380F80D0" w14:textId="26149A69" w:rsidR="00AD3721" w:rsidRDefault="00AD3721">
      <w:pPr>
        <w:rPr>
          <w:rFonts w:cs="Arial"/>
          <w:lang w:val="de-DE"/>
        </w:rPr>
      </w:pPr>
    </w:p>
    <w:p w14:paraId="7F746763" w14:textId="4CBC52B7" w:rsidR="00AD3721" w:rsidRDefault="00AD3721">
      <w:pPr>
        <w:rPr>
          <w:rFonts w:cs="Arial"/>
          <w:lang w:val="de-DE"/>
        </w:rPr>
      </w:pPr>
    </w:p>
    <w:p w14:paraId="6FBE065A" w14:textId="77777777" w:rsidR="00AD3721" w:rsidRDefault="00AD3721">
      <w:pPr>
        <w:rPr>
          <w:rFonts w:cs="Arial"/>
          <w:lang w:val="de-DE"/>
        </w:rPr>
      </w:pPr>
    </w:p>
    <w:p w14:paraId="54C7CF3F" w14:textId="0207448D" w:rsidR="00150357" w:rsidRDefault="00150357">
      <w:pPr>
        <w:rPr>
          <w:rFonts w:cs="Arial"/>
          <w:lang w:val="de-DE"/>
        </w:rPr>
      </w:pPr>
    </w:p>
    <w:p w14:paraId="6BDD8A6B" w14:textId="55C39BC8" w:rsidR="00911430" w:rsidRDefault="00911430">
      <w:pPr>
        <w:rPr>
          <w:rFonts w:cs="Arial"/>
          <w:lang w:val="de-DE"/>
        </w:rPr>
      </w:pPr>
    </w:p>
    <w:p w14:paraId="4C3C2923" w14:textId="2D539C6F" w:rsidR="00911430" w:rsidRDefault="00911430">
      <w:pPr>
        <w:rPr>
          <w:rFonts w:cs="Arial"/>
          <w:lang w:val="de-DE"/>
        </w:rPr>
      </w:pPr>
    </w:p>
    <w:p w14:paraId="7BA511FB" w14:textId="211AC5A0" w:rsidR="00911430" w:rsidRDefault="00911430">
      <w:pPr>
        <w:rPr>
          <w:rFonts w:cs="Arial"/>
          <w:lang w:val="de-DE"/>
        </w:rPr>
      </w:pPr>
    </w:p>
    <w:p w14:paraId="766FDD7C" w14:textId="43CD154E" w:rsidR="00150357" w:rsidRDefault="00150357">
      <w:pPr>
        <w:rPr>
          <w:rFonts w:cs="Arial"/>
          <w:lang w:val="de-DE"/>
        </w:rPr>
      </w:pPr>
    </w:p>
    <w:p w14:paraId="3E69CBAA" w14:textId="77777777" w:rsidR="00150357" w:rsidRPr="00150357" w:rsidRDefault="00150357" w:rsidP="00150357">
      <w:pPr>
        <w:shd w:val="clear" w:color="auto" w:fill="50C08B"/>
        <w:jc w:val="center"/>
        <w:rPr>
          <w:rFonts w:cs="Arial"/>
          <w:b/>
          <w:color w:val="FFFFFF" w:themeColor="background1"/>
          <w:sz w:val="4"/>
          <w:szCs w:val="4"/>
          <w:lang w:val="de-DE"/>
        </w:rPr>
      </w:pPr>
    </w:p>
    <w:p w14:paraId="6037486A" w14:textId="7C1EACEF" w:rsidR="00150357" w:rsidRDefault="00150357" w:rsidP="00150357">
      <w:pPr>
        <w:shd w:val="clear" w:color="auto" w:fill="50C08B"/>
        <w:jc w:val="center"/>
        <w:rPr>
          <w:rFonts w:cs="Arial"/>
          <w:b/>
          <w:color w:val="FFFFFF" w:themeColor="background1"/>
          <w:sz w:val="22"/>
          <w:lang w:val="de-DE"/>
        </w:rPr>
      </w:pPr>
      <w:r w:rsidRPr="00150357">
        <w:rPr>
          <w:rFonts w:cs="Arial"/>
          <w:b/>
          <w:color w:val="FFFFFF" w:themeColor="background1"/>
          <w:sz w:val="22"/>
          <w:lang w:val="de-DE"/>
        </w:rPr>
        <w:t>AIDE A LA REDACTION DE LA NOTE</w:t>
      </w:r>
    </w:p>
    <w:p w14:paraId="3FDD484E" w14:textId="77777777" w:rsidR="00150357" w:rsidRPr="00960B26" w:rsidRDefault="00150357" w:rsidP="00150357">
      <w:pPr>
        <w:shd w:val="clear" w:color="auto" w:fill="50C08B"/>
        <w:jc w:val="center"/>
        <w:rPr>
          <w:rFonts w:cs="Arial"/>
          <w:b/>
          <w:color w:val="0070C0"/>
          <w:sz w:val="4"/>
          <w:szCs w:val="4"/>
          <w:lang w:val="de-DE"/>
        </w:rPr>
      </w:pPr>
    </w:p>
    <w:p w14:paraId="74E496B6" w14:textId="369EB3B8" w:rsidR="00150357" w:rsidRPr="00FB112A" w:rsidRDefault="00150357" w:rsidP="00150357">
      <w:pPr>
        <w:rPr>
          <w:rFonts w:cs="Arial"/>
          <w:lang w:val="de-DE"/>
        </w:rPr>
      </w:pPr>
    </w:p>
    <w:p w14:paraId="03A002BF" w14:textId="11D16FC9" w:rsidR="00150357" w:rsidRPr="00C3056D" w:rsidRDefault="00150357" w:rsidP="00960B26">
      <w:pPr>
        <w:pStyle w:val="Paragraphedeliste"/>
        <w:numPr>
          <w:ilvl w:val="0"/>
          <w:numId w:val="8"/>
        </w:numPr>
        <w:suppressAutoHyphens w:val="0"/>
        <w:spacing w:after="200" w:line="276" w:lineRule="auto"/>
        <w:rPr>
          <w:rFonts w:asciiTheme="minorHAnsi" w:hAnsiTheme="minorHAnsi" w:cstheme="minorHAnsi"/>
          <w:b/>
          <w:lang w:eastAsia="fr-FR"/>
        </w:rPr>
      </w:pPr>
      <w:r w:rsidRPr="00C3056D">
        <w:rPr>
          <w:rFonts w:asciiTheme="minorHAnsi" w:hAnsiTheme="minorHAnsi" w:cstheme="minorHAnsi"/>
          <w:b/>
          <w:lang w:eastAsia="fr-FR"/>
        </w:rPr>
        <w:t xml:space="preserve">Le corps de la </w:t>
      </w:r>
      <w:r w:rsidR="00134CAC" w:rsidRPr="00C3056D">
        <w:rPr>
          <w:rFonts w:asciiTheme="minorHAnsi" w:hAnsiTheme="minorHAnsi" w:cstheme="minorHAnsi"/>
          <w:b/>
          <w:lang w:eastAsia="fr-FR"/>
        </w:rPr>
        <w:t>Note</w:t>
      </w:r>
      <w:r w:rsidR="00C3056D" w:rsidRPr="00C3056D">
        <w:rPr>
          <w:rFonts w:asciiTheme="minorHAnsi" w:hAnsiTheme="minorHAnsi" w:cstheme="minorHAnsi"/>
          <w:b/>
          <w:lang w:eastAsia="fr-FR"/>
        </w:rPr>
        <w:t>, du chapitre I</w:t>
      </w:r>
      <w:r w:rsidRPr="00C3056D">
        <w:rPr>
          <w:rFonts w:asciiTheme="minorHAnsi" w:hAnsiTheme="minorHAnsi" w:cstheme="minorHAnsi"/>
          <w:b/>
          <w:lang w:eastAsia="fr-FR"/>
        </w:rPr>
        <w:t xml:space="preserve"> </w:t>
      </w:r>
      <w:r w:rsidR="00C26F80" w:rsidRPr="00C3056D">
        <w:rPr>
          <w:rFonts w:asciiTheme="minorHAnsi" w:hAnsiTheme="minorHAnsi" w:cstheme="minorHAnsi"/>
          <w:b/>
          <w:lang w:eastAsia="fr-FR"/>
        </w:rPr>
        <w:t>au chapitre X</w:t>
      </w:r>
      <w:r w:rsidRPr="00C3056D">
        <w:rPr>
          <w:rFonts w:asciiTheme="minorHAnsi" w:hAnsiTheme="minorHAnsi" w:cstheme="minorHAnsi"/>
          <w:b/>
          <w:lang w:eastAsia="fr-FR"/>
        </w:rPr>
        <w:t xml:space="preserve"> est limité à </w:t>
      </w:r>
      <w:r w:rsidR="009E6F14">
        <w:rPr>
          <w:rFonts w:asciiTheme="minorHAnsi" w:hAnsiTheme="minorHAnsi" w:cstheme="minorHAnsi"/>
          <w:b/>
          <w:lang w:eastAsia="fr-FR"/>
        </w:rPr>
        <w:t>25</w:t>
      </w:r>
      <w:r w:rsidRPr="00C3056D">
        <w:rPr>
          <w:rFonts w:asciiTheme="minorHAnsi" w:hAnsiTheme="minorHAnsi" w:cstheme="minorHAnsi"/>
          <w:b/>
          <w:lang w:eastAsia="fr-FR"/>
        </w:rPr>
        <w:t xml:space="preserve"> pages maximum</w:t>
      </w:r>
      <w:r w:rsidR="00C26F80" w:rsidRPr="00C3056D">
        <w:rPr>
          <w:rFonts w:asciiTheme="minorHAnsi" w:hAnsiTheme="minorHAnsi" w:cstheme="minorHAnsi"/>
          <w:b/>
          <w:lang w:eastAsia="fr-FR"/>
        </w:rPr>
        <w:t xml:space="preserve"> hors annexes</w:t>
      </w:r>
      <w:r w:rsidRPr="00C3056D">
        <w:rPr>
          <w:rFonts w:asciiTheme="minorHAnsi" w:hAnsiTheme="minorHAnsi" w:cstheme="minorHAnsi"/>
          <w:b/>
          <w:lang w:eastAsia="fr-FR"/>
        </w:rPr>
        <w:t>.</w:t>
      </w:r>
    </w:p>
    <w:p w14:paraId="5CB95009" w14:textId="77777777" w:rsidR="00960B26" w:rsidRPr="00C26F80" w:rsidRDefault="00960B26" w:rsidP="00960B26">
      <w:pPr>
        <w:pStyle w:val="Paragraphedeliste"/>
        <w:suppressAutoHyphens w:val="0"/>
        <w:spacing w:after="200" w:line="276" w:lineRule="auto"/>
        <w:rPr>
          <w:rFonts w:asciiTheme="minorHAnsi" w:hAnsiTheme="minorHAnsi" w:cstheme="minorHAnsi"/>
          <w:b/>
          <w:lang w:eastAsia="fr-FR"/>
        </w:rPr>
      </w:pPr>
    </w:p>
    <w:p w14:paraId="66214D18" w14:textId="77777777" w:rsidR="000225EB" w:rsidRDefault="00C26F80" w:rsidP="000225EB">
      <w:pPr>
        <w:pStyle w:val="Paragraphedeliste"/>
        <w:numPr>
          <w:ilvl w:val="0"/>
          <w:numId w:val="8"/>
        </w:numPr>
        <w:suppressAutoHyphens w:val="0"/>
        <w:spacing w:after="200" w:line="276" w:lineRule="auto"/>
        <w:rPr>
          <w:rFonts w:asciiTheme="minorHAnsi" w:hAnsiTheme="minorHAnsi" w:cstheme="minorHAnsi"/>
          <w:b/>
          <w:lang w:eastAsia="fr-FR"/>
        </w:rPr>
      </w:pPr>
      <w:r w:rsidRPr="00C26F80">
        <w:rPr>
          <w:rFonts w:asciiTheme="minorHAnsi" w:hAnsiTheme="minorHAnsi" w:cstheme="minorHAnsi"/>
          <w:b/>
        </w:rPr>
        <w:t>L</w:t>
      </w:r>
      <w:r w:rsidR="00150357" w:rsidRPr="00C26F80">
        <w:rPr>
          <w:rFonts w:asciiTheme="minorHAnsi" w:hAnsiTheme="minorHAnsi" w:cstheme="minorHAnsi"/>
          <w:b/>
        </w:rPr>
        <w:t>es commentaires en italique ser</w:t>
      </w:r>
      <w:r w:rsidRPr="00C26F80">
        <w:rPr>
          <w:rFonts w:asciiTheme="minorHAnsi" w:hAnsiTheme="minorHAnsi" w:cstheme="minorHAnsi"/>
          <w:b/>
        </w:rPr>
        <w:t>ven</w:t>
      </w:r>
      <w:r w:rsidR="00150357" w:rsidRPr="00C26F80">
        <w:rPr>
          <w:rFonts w:asciiTheme="minorHAnsi" w:hAnsiTheme="minorHAnsi" w:cstheme="minorHAnsi"/>
          <w:b/>
        </w:rPr>
        <w:t xml:space="preserve">t de guide à l’utilisation de la </w:t>
      </w:r>
      <w:r w:rsidR="00134CAC" w:rsidRPr="00C26F80">
        <w:rPr>
          <w:rFonts w:asciiTheme="minorHAnsi" w:hAnsiTheme="minorHAnsi" w:cstheme="minorHAnsi"/>
          <w:b/>
        </w:rPr>
        <w:t>Note</w:t>
      </w:r>
      <w:r w:rsidR="00150357" w:rsidRPr="00C26F80">
        <w:rPr>
          <w:rFonts w:asciiTheme="minorHAnsi" w:hAnsiTheme="minorHAnsi" w:cstheme="minorHAnsi"/>
          <w:b/>
        </w:rPr>
        <w:t xml:space="preserve"> et doi</w:t>
      </w:r>
      <w:r w:rsidRPr="00C26F80">
        <w:rPr>
          <w:rFonts w:asciiTheme="minorHAnsi" w:hAnsiTheme="minorHAnsi" w:cstheme="minorHAnsi"/>
          <w:b/>
        </w:rPr>
        <w:t>ven</w:t>
      </w:r>
      <w:r w:rsidR="00150357" w:rsidRPr="00C26F80">
        <w:rPr>
          <w:rFonts w:asciiTheme="minorHAnsi" w:hAnsiTheme="minorHAnsi" w:cstheme="minorHAnsi"/>
          <w:b/>
        </w:rPr>
        <w:t>t être supprimé</w:t>
      </w:r>
      <w:r w:rsidRPr="00C26F80">
        <w:rPr>
          <w:rFonts w:asciiTheme="minorHAnsi" w:hAnsiTheme="minorHAnsi" w:cstheme="minorHAnsi"/>
          <w:b/>
        </w:rPr>
        <w:t>s</w:t>
      </w:r>
      <w:r w:rsidR="00150357" w:rsidRPr="00C26F80">
        <w:rPr>
          <w:rFonts w:asciiTheme="minorHAnsi" w:hAnsiTheme="minorHAnsi" w:cstheme="minorHAnsi"/>
          <w:b/>
        </w:rPr>
        <w:t xml:space="preserve"> au fur et à mesure de sa rédaction.</w:t>
      </w:r>
    </w:p>
    <w:p w14:paraId="3D5DD5D6" w14:textId="77777777" w:rsidR="000225EB" w:rsidRPr="000225EB" w:rsidRDefault="000225EB" w:rsidP="000225EB">
      <w:pPr>
        <w:pStyle w:val="Paragraphedeliste"/>
        <w:rPr>
          <w:rFonts w:cs="Arial"/>
          <w:b/>
          <w:bCs/>
        </w:rPr>
      </w:pPr>
    </w:p>
    <w:p w14:paraId="626BF36E" w14:textId="73177646" w:rsidR="00C26F80" w:rsidRPr="000225EB" w:rsidRDefault="00C26F80" w:rsidP="000225EB">
      <w:pPr>
        <w:pStyle w:val="Paragraphedeliste"/>
        <w:numPr>
          <w:ilvl w:val="0"/>
          <w:numId w:val="8"/>
        </w:numPr>
        <w:suppressAutoHyphens w:val="0"/>
        <w:spacing w:after="200" w:line="276" w:lineRule="auto"/>
        <w:rPr>
          <w:rFonts w:asciiTheme="minorHAnsi" w:hAnsiTheme="minorHAnsi" w:cstheme="minorHAnsi"/>
          <w:b/>
          <w:lang w:eastAsia="fr-FR"/>
        </w:rPr>
      </w:pPr>
      <w:r w:rsidRPr="000225EB">
        <w:rPr>
          <w:rFonts w:cs="Arial"/>
          <w:b/>
          <w:bCs/>
        </w:rPr>
        <w:t>Tous les tableaux, schémas, graphiques, cartes, photos ou autres, insérés dans le corps de la Note, doivent être référencés avec légendes et sources.</w:t>
      </w:r>
    </w:p>
    <w:p w14:paraId="2B01F921" w14:textId="77777777" w:rsidR="00C26F80" w:rsidRDefault="00C26F80" w:rsidP="00C26F80">
      <w:pPr>
        <w:pStyle w:val="Paragraphedeliste"/>
        <w:tabs>
          <w:tab w:val="left" w:pos="993"/>
        </w:tabs>
        <w:rPr>
          <w:rFonts w:cs="Arial"/>
          <w:b/>
          <w:bCs/>
        </w:rPr>
      </w:pPr>
    </w:p>
    <w:p w14:paraId="11A99F5D" w14:textId="139725C2" w:rsidR="00C26F80" w:rsidRPr="00C26F80" w:rsidRDefault="00C26F80" w:rsidP="007E19EA">
      <w:pPr>
        <w:pStyle w:val="Paragraphedeliste"/>
        <w:numPr>
          <w:ilvl w:val="0"/>
          <w:numId w:val="16"/>
        </w:numPr>
        <w:tabs>
          <w:tab w:val="left" w:pos="993"/>
        </w:tabs>
        <w:rPr>
          <w:rFonts w:cs="Arial"/>
          <w:b/>
          <w:bCs/>
        </w:rPr>
      </w:pPr>
      <w:r>
        <w:rPr>
          <w:rFonts w:cs="Arial"/>
          <w:b/>
          <w:bCs/>
        </w:rPr>
        <w:t xml:space="preserve">Tous les tableaux doivent être sous format Excel et l’ensemble des insertions hors texte </w:t>
      </w:r>
      <w:r w:rsidR="00E20EA6">
        <w:rPr>
          <w:rFonts w:cs="Arial"/>
          <w:b/>
          <w:bCs/>
        </w:rPr>
        <w:t xml:space="preserve">dans la Note </w:t>
      </w:r>
      <w:r>
        <w:rPr>
          <w:rFonts w:cs="Arial"/>
          <w:b/>
          <w:bCs/>
        </w:rPr>
        <w:t>sous un format modifiable.</w:t>
      </w:r>
    </w:p>
    <w:p w14:paraId="5831427D" w14:textId="1C5FE44C" w:rsidR="00335428" w:rsidRDefault="00335428" w:rsidP="00937BBC">
      <w:pPr>
        <w:tabs>
          <w:tab w:val="left" w:pos="993"/>
        </w:tabs>
        <w:rPr>
          <w:rFonts w:cs="Arial"/>
          <w:b/>
          <w:bCs/>
        </w:rPr>
      </w:pPr>
    </w:p>
    <w:p w14:paraId="47C91299" w14:textId="77777777" w:rsidR="001975DD" w:rsidRPr="00E20EA6" w:rsidRDefault="001975DD" w:rsidP="00E20EA6">
      <w:pPr>
        <w:tabs>
          <w:tab w:val="left" w:pos="993"/>
        </w:tabs>
        <w:suppressAutoHyphens w:val="0"/>
        <w:spacing w:after="200" w:line="276" w:lineRule="auto"/>
        <w:rPr>
          <w:rFonts w:asciiTheme="minorHAnsi" w:hAnsiTheme="minorHAnsi" w:cstheme="minorHAnsi"/>
          <w:lang w:eastAsia="fr-FR"/>
        </w:rPr>
      </w:pPr>
    </w:p>
    <w:p w14:paraId="54380D0A" w14:textId="11A554DB" w:rsidR="005F6F29" w:rsidRDefault="005F6F29">
      <w:pPr>
        <w:suppressAutoHyphens w:val="0"/>
        <w:spacing w:after="0"/>
        <w:jc w:val="left"/>
        <w:rPr>
          <w:rFonts w:cs="Arial"/>
          <w:lang w:val="de-DE"/>
        </w:rPr>
      </w:pPr>
      <w:r>
        <w:rPr>
          <w:rFonts w:cs="Arial"/>
          <w:lang w:val="de-DE"/>
        </w:rPr>
        <w:br w:type="page"/>
      </w:r>
    </w:p>
    <w:p w14:paraId="0EB4FE79" w14:textId="77777777" w:rsidR="00150357" w:rsidRPr="00FB112A" w:rsidRDefault="00150357">
      <w:pPr>
        <w:rPr>
          <w:rFonts w:cs="Arial"/>
          <w:lang w:val="de-DE"/>
        </w:rPr>
      </w:pPr>
    </w:p>
    <w:p w14:paraId="412A8AFF" w14:textId="77777777" w:rsidR="005F6F29" w:rsidRDefault="005F6F29" w:rsidP="005F6F29">
      <w:pPr>
        <w:rPr>
          <w:rFonts w:cs="Arial"/>
          <w:lang w:val="de-DE"/>
        </w:rPr>
      </w:pPr>
    </w:p>
    <w:p w14:paraId="18231D20" w14:textId="77777777" w:rsidR="005F6F29" w:rsidRPr="00150357" w:rsidRDefault="005F6F29" w:rsidP="005F6F29">
      <w:pPr>
        <w:shd w:val="clear" w:color="auto" w:fill="50C08B"/>
        <w:jc w:val="center"/>
        <w:rPr>
          <w:rFonts w:cs="Arial"/>
          <w:b/>
          <w:color w:val="FFFFFF" w:themeColor="background1"/>
          <w:sz w:val="4"/>
          <w:szCs w:val="4"/>
          <w:lang w:val="de-DE"/>
        </w:rPr>
      </w:pPr>
    </w:p>
    <w:p w14:paraId="162108DA" w14:textId="43FD104A" w:rsidR="005F6F29" w:rsidRDefault="005F6F29" w:rsidP="005F6F29">
      <w:pPr>
        <w:shd w:val="clear" w:color="auto" w:fill="50C08B"/>
        <w:jc w:val="center"/>
        <w:rPr>
          <w:rFonts w:cs="Arial"/>
          <w:b/>
          <w:color w:val="FFFFFF" w:themeColor="background1"/>
          <w:sz w:val="22"/>
          <w:lang w:val="de-DE"/>
        </w:rPr>
      </w:pPr>
      <w:r>
        <w:rPr>
          <w:rFonts w:cs="Arial"/>
          <w:b/>
          <w:color w:val="FFFFFF" w:themeColor="background1"/>
          <w:sz w:val="22"/>
          <w:lang w:val="de-DE"/>
        </w:rPr>
        <w:t>GLOSSAIRE</w:t>
      </w:r>
    </w:p>
    <w:p w14:paraId="0C5D5DD4" w14:textId="77777777" w:rsidR="005F6F29" w:rsidRPr="00960B26" w:rsidRDefault="005F6F29" w:rsidP="005F6F29">
      <w:pPr>
        <w:shd w:val="clear" w:color="auto" w:fill="50C08B"/>
        <w:jc w:val="center"/>
        <w:rPr>
          <w:rFonts w:cs="Arial"/>
          <w:b/>
          <w:color w:val="0070C0"/>
          <w:sz w:val="4"/>
          <w:szCs w:val="4"/>
          <w:lang w:val="de-DE"/>
        </w:rPr>
      </w:pPr>
    </w:p>
    <w:p w14:paraId="74E53E31" w14:textId="77777777" w:rsidR="005F6F29" w:rsidRPr="00FB112A" w:rsidRDefault="005F6F29" w:rsidP="005F6F29">
      <w:pPr>
        <w:rPr>
          <w:rFonts w:cs="Arial"/>
          <w:lang w:val="de-DE"/>
        </w:rPr>
      </w:pPr>
    </w:p>
    <w:p w14:paraId="34CE40EE" w14:textId="20EAF497" w:rsidR="001A2E1F" w:rsidRDefault="001A2E1F">
      <w:pPr>
        <w:rPr>
          <w:rFonts w:cs="Arial"/>
          <w:lang w:val="de-DE"/>
        </w:rPr>
      </w:pPr>
    </w:p>
    <w:tbl>
      <w:tblPr>
        <w:tblStyle w:val="Grilledutableau"/>
        <w:tblW w:w="0" w:type="auto"/>
        <w:tblLook w:val="04A0" w:firstRow="1" w:lastRow="0" w:firstColumn="1" w:lastColumn="0" w:noHBand="0" w:noVBand="1"/>
      </w:tblPr>
      <w:tblGrid>
        <w:gridCol w:w="4811"/>
        <w:gridCol w:w="4812"/>
      </w:tblGrid>
      <w:tr w:rsidR="001A2E1F" w:rsidRPr="007C6C6F" w14:paraId="7B99271B" w14:textId="77777777" w:rsidTr="001A2E1F">
        <w:tc>
          <w:tcPr>
            <w:tcW w:w="4811" w:type="dxa"/>
          </w:tcPr>
          <w:p w14:paraId="466D969D" w14:textId="55EF9DFF" w:rsidR="001A2E1F" w:rsidRPr="007C6C6F" w:rsidRDefault="001A2E1F" w:rsidP="00077A68">
            <w:pPr>
              <w:rPr>
                <w:rFonts w:cs="Arial"/>
              </w:rPr>
            </w:pPr>
            <w:r w:rsidRPr="007C6C6F">
              <w:rPr>
                <w:rFonts w:cs="Arial"/>
              </w:rPr>
              <w:t xml:space="preserve">Bénéficiaire </w:t>
            </w:r>
          </w:p>
        </w:tc>
        <w:tc>
          <w:tcPr>
            <w:tcW w:w="4812" w:type="dxa"/>
          </w:tcPr>
          <w:p w14:paraId="618DE638" w14:textId="3BCCF03E" w:rsidR="007B1FB3" w:rsidRPr="007C6C6F" w:rsidRDefault="00882CEE" w:rsidP="007B1FB3">
            <w:r>
              <w:t xml:space="preserve">Il est Bénéficiaire </w:t>
            </w:r>
            <w:r w:rsidR="00471BDB">
              <w:t>du financement</w:t>
            </w:r>
            <w:r>
              <w:t xml:space="preserve"> octroyé</w:t>
            </w:r>
            <w:r w:rsidR="00471BDB">
              <w:t xml:space="preserve"> par le FFEM</w:t>
            </w:r>
            <w:r w:rsidR="007B1FB3" w:rsidRPr="007C6C6F">
              <w:t xml:space="preserve"> au titre </w:t>
            </w:r>
            <w:r>
              <w:t>d'une Convention de Financement.</w:t>
            </w:r>
          </w:p>
          <w:p w14:paraId="7537DFFF" w14:textId="1BC5CEE2" w:rsidR="001A2E1F" w:rsidRPr="007C6C6F" w:rsidRDefault="007B1FB3" w:rsidP="007B1FB3">
            <w:pPr>
              <w:rPr>
                <w:rFonts w:cs="Arial"/>
              </w:rPr>
            </w:pPr>
            <w:r w:rsidRPr="007C6C6F">
              <w:t>Il est Maître d’ouvrage (MOA) du projet.</w:t>
            </w:r>
          </w:p>
        </w:tc>
      </w:tr>
      <w:tr w:rsidR="001A2E1F" w:rsidRPr="007C6C6F" w14:paraId="6B534BDE" w14:textId="77777777" w:rsidTr="001A2E1F">
        <w:tc>
          <w:tcPr>
            <w:tcW w:w="4811" w:type="dxa"/>
          </w:tcPr>
          <w:p w14:paraId="3D7E1F2F" w14:textId="79D29090" w:rsidR="001A2E1F" w:rsidRPr="007C6C6F" w:rsidRDefault="001A2E1F" w:rsidP="00077A68">
            <w:pPr>
              <w:rPr>
                <w:rFonts w:cs="Arial"/>
              </w:rPr>
            </w:pPr>
            <w:r w:rsidRPr="007C6C6F">
              <w:rPr>
                <w:rFonts w:cs="Arial"/>
              </w:rPr>
              <w:t xml:space="preserve">Bénéficiaire final </w:t>
            </w:r>
          </w:p>
        </w:tc>
        <w:tc>
          <w:tcPr>
            <w:tcW w:w="4812" w:type="dxa"/>
          </w:tcPr>
          <w:p w14:paraId="2A7F28F7" w14:textId="4C52F8A9" w:rsidR="007B1FB3" w:rsidRPr="00882CEE" w:rsidRDefault="007B1FB3" w:rsidP="00471BDB">
            <w:r w:rsidRPr="007C6C6F">
              <w:t>Il est bénéficiaire juridiqu</w:t>
            </w:r>
            <w:r w:rsidR="00882CEE">
              <w:t xml:space="preserve">e indirect </w:t>
            </w:r>
            <w:r w:rsidR="00471BDB">
              <w:t>du financement</w:t>
            </w:r>
            <w:r w:rsidR="00882CEE">
              <w:t xml:space="preserve"> o</w:t>
            </w:r>
            <w:r w:rsidR="00471BDB">
              <w:t>ctroyé</w:t>
            </w:r>
            <w:r w:rsidR="00882CEE">
              <w:t xml:space="preserve"> par le FFEM</w:t>
            </w:r>
            <w:r w:rsidRPr="007C6C6F">
              <w:t xml:space="preserve"> au titre d’un Acte de rétrocession avec le Bénéficiaire portant</w:t>
            </w:r>
            <w:r w:rsidR="00882CEE">
              <w:t xml:space="preserve"> sur tout ou partie d'un projet.</w:t>
            </w:r>
          </w:p>
        </w:tc>
      </w:tr>
      <w:tr w:rsidR="001A2E1F" w:rsidRPr="007C6C6F" w14:paraId="3A41B1D9" w14:textId="77777777" w:rsidTr="001A2E1F">
        <w:tc>
          <w:tcPr>
            <w:tcW w:w="4811" w:type="dxa"/>
          </w:tcPr>
          <w:p w14:paraId="75927011" w14:textId="0CA50634" w:rsidR="001A2E1F" w:rsidRPr="007C6C6F" w:rsidRDefault="00077A68">
            <w:pPr>
              <w:rPr>
                <w:rFonts w:cs="Arial"/>
              </w:rPr>
            </w:pPr>
            <w:r w:rsidRPr="007C6C6F">
              <w:rPr>
                <w:rFonts w:cs="Arial"/>
              </w:rPr>
              <w:t>Maître d</w:t>
            </w:r>
            <w:r w:rsidR="007B1FB3" w:rsidRPr="007C6C6F">
              <w:rPr>
                <w:rFonts w:cs="Arial"/>
              </w:rPr>
              <w:t>’</w:t>
            </w:r>
            <w:r w:rsidRPr="007C6C6F">
              <w:rPr>
                <w:rFonts w:cs="Arial"/>
              </w:rPr>
              <w:t>ouvrage</w:t>
            </w:r>
            <w:r w:rsidR="007B1FB3" w:rsidRPr="007C6C6F">
              <w:rPr>
                <w:rFonts w:cs="Arial"/>
              </w:rPr>
              <w:t xml:space="preserve"> (MOA)</w:t>
            </w:r>
          </w:p>
        </w:tc>
        <w:tc>
          <w:tcPr>
            <w:tcW w:w="4812" w:type="dxa"/>
          </w:tcPr>
          <w:p w14:paraId="0DE23616" w14:textId="2E8BCC92" w:rsidR="001A2E1F" w:rsidRPr="007C6C6F" w:rsidRDefault="00077A68" w:rsidP="00471BDB">
            <w:pPr>
              <w:rPr>
                <w:rFonts w:cs="Arial"/>
              </w:rPr>
            </w:pPr>
            <w:r w:rsidRPr="007C6C6F">
              <w:t xml:space="preserve">Désigne tout Bénéficiaire qui, sur financement </w:t>
            </w:r>
            <w:r w:rsidR="00471BDB">
              <w:t>via le financement octroyé</w:t>
            </w:r>
            <w:r w:rsidR="00882CEE">
              <w:t xml:space="preserve"> par le FFEM</w:t>
            </w:r>
            <w:r w:rsidRPr="007C6C6F">
              <w:t>, réalise des travaux ou acquiert des équipements, fournitures, prestations intellectuelles ou autres prestations de services.</w:t>
            </w:r>
          </w:p>
        </w:tc>
      </w:tr>
      <w:tr w:rsidR="001A2E1F" w:rsidRPr="007C6C6F" w14:paraId="27784619" w14:textId="77777777" w:rsidTr="001A2E1F">
        <w:tc>
          <w:tcPr>
            <w:tcW w:w="4811" w:type="dxa"/>
          </w:tcPr>
          <w:p w14:paraId="0550B318" w14:textId="2241D89D" w:rsidR="001A2E1F" w:rsidRPr="007C6C6F" w:rsidRDefault="00077A68">
            <w:pPr>
              <w:rPr>
                <w:rFonts w:cs="Arial"/>
              </w:rPr>
            </w:pPr>
            <w:r w:rsidRPr="007C6C6F">
              <w:rPr>
                <w:rFonts w:cs="Arial"/>
              </w:rPr>
              <w:t>Maître d’ouvrage délégué</w:t>
            </w:r>
            <w:r w:rsidR="007B1FB3" w:rsidRPr="007C6C6F">
              <w:rPr>
                <w:rFonts w:cs="Arial"/>
              </w:rPr>
              <w:t xml:space="preserve"> (MOD)</w:t>
            </w:r>
          </w:p>
        </w:tc>
        <w:tc>
          <w:tcPr>
            <w:tcW w:w="4812" w:type="dxa"/>
          </w:tcPr>
          <w:p w14:paraId="37A50B92" w14:textId="77777777" w:rsidR="007B1FB3" w:rsidRPr="007C6C6F" w:rsidRDefault="007B1FB3" w:rsidP="007B1FB3">
            <w:r w:rsidRPr="007C6C6F">
              <w:t>Le MOD est celui à qui le Bénéficiaire (ou le Bénéficiaire final), délègue tout ou partie de sa maîtrise d’ouvrage dans le cadre d’un mandat.</w:t>
            </w:r>
          </w:p>
          <w:p w14:paraId="51B9AAE4" w14:textId="77777777" w:rsidR="007B1FB3" w:rsidRPr="007C6C6F" w:rsidRDefault="007B1FB3" w:rsidP="007B1FB3">
            <w:r w:rsidRPr="007C6C6F">
              <w:t>Le MOD est chargé de réaliser tout ou partie d'un projet au nom et pour le compte du Bénéficiaire (ou du Bénéficiaire final).</w:t>
            </w:r>
          </w:p>
          <w:p w14:paraId="03F34A5B" w14:textId="5ADDD846" w:rsidR="001A2E1F" w:rsidRPr="007C6C6F" w:rsidRDefault="007B1FB3" w:rsidP="007B1FB3">
            <w:pPr>
              <w:rPr>
                <w:rFonts w:cs="Arial"/>
              </w:rPr>
            </w:pPr>
            <w:r w:rsidRPr="007C6C6F">
              <w:t>Le MOD est un prestataire particulier au sens où il exécute des missions relevant normalement du MOA (ex: passation et signature des marchés).</w:t>
            </w:r>
          </w:p>
        </w:tc>
      </w:tr>
      <w:tr w:rsidR="001A2E1F" w:rsidRPr="007C6C6F" w14:paraId="619112FA" w14:textId="77777777" w:rsidTr="001A2E1F">
        <w:tc>
          <w:tcPr>
            <w:tcW w:w="4811" w:type="dxa"/>
          </w:tcPr>
          <w:p w14:paraId="4C25FA08" w14:textId="2298E511" w:rsidR="001A2E1F" w:rsidRPr="007C6C6F" w:rsidRDefault="00077A68">
            <w:pPr>
              <w:rPr>
                <w:rFonts w:cs="Arial"/>
              </w:rPr>
            </w:pPr>
            <w:r w:rsidRPr="007C6C6F">
              <w:rPr>
                <w:rFonts w:cs="Arial"/>
              </w:rPr>
              <w:t>Prestataire</w:t>
            </w:r>
          </w:p>
        </w:tc>
        <w:tc>
          <w:tcPr>
            <w:tcW w:w="4812" w:type="dxa"/>
          </w:tcPr>
          <w:p w14:paraId="4B4C7191" w14:textId="77777777" w:rsidR="007B1FB3" w:rsidRPr="007C6C6F" w:rsidRDefault="007B1FB3" w:rsidP="007B1FB3">
            <w:r w:rsidRPr="007C6C6F">
              <w:t xml:space="preserve">Le prestataire est celui à qui le Bénéficiaire (ou le Bénéficiaire final ou le MOD), pour la mise en œuvre du projet, confie des tâches définies à exécuter dans le cadre d’un marché. </w:t>
            </w:r>
          </w:p>
          <w:p w14:paraId="67F5F3A6" w14:textId="4EADAE41" w:rsidR="001A2E1F" w:rsidRPr="007C6C6F" w:rsidRDefault="007B1FB3" w:rsidP="007B1FB3">
            <w:pPr>
              <w:rPr>
                <w:rFonts w:cs="Arial"/>
              </w:rPr>
            </w:pPr>
            <w:r w:rsidRPr="007C6C6F">
              <w:t>Il peut s’agir d’un marché de travaux , d’équipements,  de fournitures, de prestations intellectuelles, de prestations de services standards, ou encore d’un marché d’assistance à maitrise d’ouvrage ou de maîtrise d’œuvre (pour la conception et/ou supervision de travaux) ou autres.</w:t>
            </w:r>
          </w:p>
        </w:tc>
      </w:tr>
      <w:tr w:rsidR="001A2E1F" w:rsidRPr="007C6C6F" w14:paraId="056DD9A0" w14:textId="77777777" w:rsidTr="001A2E1F">
        <w:tc>
          <w:tcPr>
            <w:tcW w:w="4811" w:type="dxa"/>
          </w:tcPr>
          <w:p w14:paraId="77D45AB9" w14:textId="379DFCC4" w:rsidR="001A2E1F" w:rsidRPr="007C6C6F" w:rsidRDefault="009E7EB4">
            <w:pPr>
              <w:rPr>
                <w:rFonts w:cs="Arial"/>
              </w:rPr>
            </w:pPr>
            <w:r w:rsidRPr="007C6C6F">
              <w:rPr>
                <w:rFonts w:cs="Arial"/>
              </w:rPr>
              <w:t>Consortium</w:t>
            </w:r>
          </w:p>
        </w:tc>
        <w:tc>
          <w:tcPr>
            <w:tcW w:w="4812" w:type="dxa"/>
          </w:tcPr>
          <w:p w14:paraId="28A963FE" w14:textId="5EC2451D" w:rsidR="001A2E1F" w:rsidRPr="007C6C6F" w:rsidRDefault="00956302">
            <w:pPr>
              <w:rPr>
                <w:rFonts w:cs="Arial"/>
              </w:rPr>
            </w:pPr>
            <w:r w:rsidRPr="007C6C6F">
              <w:t>Un consortium est une entente entre plusieurs personnes, associations ou entreprises en vue d'une coopération pour l'exécution d'une ou plusieurs opérations économiques, financières, scientifiques ou culturelles.</w:t>
            </w:r>
          </w:p>
        </w:tc>
      </w:tr>
    </w:tbl>
    <w:p w14:paraId="3B2B7E2D" w14:textId="50BB1981" w:rsidR="00150357" w:rsidRDefault="00150357">
      <w:pPr>
        <w:rPr>
          <w:rFonts w:cs="Arial"/>
          <w:lang w:val="de-DE"/>
        </w:rPr>
      </w:pPr>
    </w:p>
    <w:p w14:paraId="191950DE" w14:textId="506FF7A7" w:rsidR="00150357" w:rsidRDefault="00150357">
      <w:pPr>
        <w:rPr>
          <w:rFonts w:cs="Arial"/>
          <w:lang w:val="de-DE"/>
        </w:rPr>
      </w:pPr>
    </w:p>
    <w:p w14:paraId="727C92BD" w14:textId="19DDCD8C" w:rsidR="00150357" w:rsidRDefault="00150357">
      <w:pPr>
        <w:rPr>
          <w:rFonts w:cs="Arial"/>
          <w:lang w:val="de-DE"/>
        </w:rPr>
      </w:pPr>
    </w:p>
    <w:p w14:paraId="6D233545" w14:textId="6CD31C47" w:rsidR="00150357" w:rsidRDefault="00150357">
      <w:pPr>
        <w:rPr>
          <w:rFonts w:cs="Arial"/>
          <w:lang w:val="de-DE"/>
        </w:rPr>
      </w:pPr>
    </w:p>
    <w:p w14:paraId="79F0AE59" w14:textId="188F01E4" w:rsidR="00150357" w:rsidRDefault="00150357">
      <w:pPr>
        <w:rPr>
          <w:rFonts w:cs="Arial"/>
          <w:lang w:val="de-DE"/>
        </w:rPr>
      </w:pPr>
    </w:p>
    <w:p w14:paraId="41483EE7" w14:textId="6590D6DD" w:rsidR="00150357" w:rsidRDefault="00150357">
      <w:pPr>
        <w:rPr>
          <w:rFonts w:cs="Arial"/>
          <w:lang w:val="de-DE"/>
        </w:rPr>
      </w:pPr>
    </w:p>
    <w:p w14:paraId="008FC5F0" w14:textId="2E62308F" w:rsidR="00150357" w:rsidRDefault="00150357">
      <w:pPr>
        <w:rPr>
          <w:rFonts w:cs="Arial"/>
          <w:lang w:val="de-DE"/>
        </w:rPr>
      </w:pPr>
    </w:p>
    <w:p w14:paraId="1D3B5B5C" w14:textId="16E58FE3" w:rsidR="00150357" w:rsidRDefault="00150357">
      <w:pPr>
        <w:rPr>
          <w:rFonts w:cs="Arial"/>
          <w:lang w:val="de-DE"/>
        </w:rPr>
      </w:pPr>
    </w:p>
    <w:p w14:paraId="7FCDB2F4" w14:textId="77777777" w:rsidR="000225EB" w:rsidRDefault="000225EB">
      <w:pPr>
        <w:rPr>
          <w:rFonts w:cs="Arial"/>
          <w:lang w:val="de-DE"/>
        </w:rPr>
      </w:pPr>
    </w:p>
    <w:tbl>
      <w:tblPr>
        <w:tblW w:w="10225" w:type="dxa"/>
        <w:tblInd w:w="-5" w:type="dxa"/>
        <w:tblBorders>
          <w:top w:val="single" w:sz="4" w:space="0" w:color="7F7F7F"/>
          <w:bottom w:val="single" w:sz="4" w:space="0" w:color="7F7F7F"/>
          <w:insideH w:val="single" w:sz="4" w:space="0" w:color="7F7F7F"/>
        </w:tblBorders>
        <w:tblLayout w:type="fixed"/>
        <w:tblLook w:val="0000" w:firstRow="0" w:lastRow="0" w:firstColumn="0" w:lastColumn="0" w:noHBand="0" w:noVBand="0"/>
      </w:tblPr>
      <w:tblGrid>
        <w:gridCol w:w="2807"/>
        <w:gridCol w:w="33"/>
        <w:gridCol w:w="1985"/>
        <w:gridCol w:w="5386"/>
        <w:gridCol w:w="14"/>
      </w:tblGrid>
      <w:tr w:rsidR="00B11775" w14:paraId="5ACA1EBB" w14:textId="77777777" w:rsidTr="00EB0B1A">
        <w:trPr>
          <w:gridAfter w:val="1"/>
          <w:wAfter w:w="14" w:type="dxa"/>
          <w:trHeight w:hRule="exact" w:val="794"/>
        </w:trPr>
        <w:tc>
          <w:tcPr>
            <w:tcW w:w="2807" w:type="dxa"/>
            <w:vAlign w:val="center"/>
          </w:tcPr>
          <w:p w14:paraId="15443313" w14:textId="0D5BA7D9" w:rsidR="00B11775" w:rsidRPr="00E54E1A" w:rsidRDefault="00B11775" w:rsidP="009D789F">
            <w:pPr>
              <w:snapToGrid w:val="0"/>
              <w:jc w:val="right"/>
              <w:rPr>
                <w:rFonts w:cs="Arial"/>
                <w:b/>
                <w:bCs/>
              </w:rPr>
            </w:pPr>
            <w:r w:rsidRPr="00E54E1A">
              <w:rPr>
                <w:rFonts w:cs="Arial"/>
                <w:b/>
                <w:bCs/>
              </w:rPr>
              <w:t>TITRE DU PROJET</w:t>
            </w:r>
          </w:p>
        </w:tc>
        <w:tc>
          <w:tcPr>
            <w:tcW w:w="7404" w:type="dxa"/>
            <w:gridSpan w:val="3"/>
            <w:vAlign w:val="center"/>
          </w:tcPr>
          <w:p w14:paraId="746827C1" w14:textId="77777777" w:rsidR="00B90E2D" w:rsidRPr="00E54E1A" w:rsidRDefault="00B90E2D" w:rsidP="00856EFB">
            <w:pPr>
              <w:snapToGrid w:val="0"/>
              <w:jc w:val="left"/>
              <w:rPr>
                <w:rFonts w:cs="Arial"/>
              </w:rPr>
            </w:pPr>
          </w:p>
        </w:tc>
      </w:tr>
      <w:tr w:rsidR="00B90E2D" w14:paraId="2529D00A" w14:textId="77777777" w:rsidTr="00EB0B1A">
        <w:trPr>
          <w:gridAfter w:val="1"/>
          <w:wAfter w:w="14" w:type="dxa"/>
          <w:trHeight w:hRule="exact" w:val="794"/>
        </w:trPr>
        <w:tc>
          <w:tcPr>
            <w:tcW w:w="2807" w:type="dxa"/>
            <w:vAlign w:val="center"/>
          </w:tcPr>
          <w:p w14:paraId="1709E372" w14:textId="77777777" w:rsidR="00B90E2D" w:rsidRPr="00E54E1A" w:rsidRDefault="00B90E2D" w:rsidP="009D789F">
            <w:pPr>
              <w:snapToGrid w:val="0"/>
              <w:jc w:val="right"/>
              <w:rPr>
                <w:rFonts w:cs="Arial"/>
                <w:b/>
                <w:bCs/>
              </w:rPr>
            </w:pPr>
            <w:r>
              <w:rPr>
                <w:rFonts w:cs="Arial"/>
                <w:b/>
                <w:bCs/>
              </w:rPr>
              <w:t>LIBELLE COURT DU PROJET</w:t>
            </w:r>
          </w:p>
        </w:tc>
        <w:tc>
          <w:tcPr>
            <w:tcW w:w="7404" w:type="dxa"/>
            <w:gridSpan w:val="3"/>
            <w:vAlign w:val="center"/>
          </w:tcPr>
          <w:p w14:paraId="71675B63" w14:textId="77777777" w:rsidR="00B90E2D" w:rsidRPr="00E54E1A" w:rsidRDefault="00B90E2D" w:rsidP="00856EFB">
            <w:pPr>
              <w:snapToGrid w:val="0"/>
              <w:jc w:val="left"/>
            </w:pPr>
          </w:p>
        </w:tc>
      </w:tr>
      <w:tr w:rsidR="00B11775" w14:paraId="7DAF5E26" w14:textId="77777777" w:rsidTr="00EB0B1A">
        <w:trPr>
          <w:gridAfter w:val="1"/>
          <w:wAfter w:w="14" w:type="dxa"/>
          <w:trHeight w:hRule="exact" w:val="794"/>
        </w:trPr>
        <w:tc>
          <w:tcPr>
            <w:tcW w:w="2807" w:type="dxa"/>
            <w:vAlign w:val="center"/>
          </w:tcPr>
          <w:p w14:paraId="501ED8D6" w14:textId="77777777" w:rsidR="00B11775" w:rsidRPr="00440DBD" w:rsidRDefault="00B11775" w:rsidP="009D789F">
            <w:pPr>
              <w:snapToGrid w:val="0"/>
              <w:jc w:val="right"/>
              <w:rPr>
                <w:rFonts w:cs="Arial"/>
                <w:b/>
                <w:bCs/>
              </w:rPr>
            </w:pPr>
            <w:r w:rsidRPr="00440DBD">
              <w:rPr>
                <w:rFonts w:cs="Arial"/>
                <w:b/>
                <w:bCs/>
              </w:rPr>
              <w:t>PAYS</w:t>
            </w:r>
            <w:r w:rsidR="00814CA5" w:rsidRPr="00440DBD">
              <w:rPr>
                <w:rFonts w:cs="Arial"/>
                <w:b/>
                <w:bCs/>
              </w:rPr>
              <w:t xml:space="preserve"> / REGION</w:t>
            </w:r>
          </w:p>
        </w:tc>
        <w:tc>
          <w:tcPr>
            <w:tcW w:w="7404" w:type="dxa"/>
            <w:gridSpan w:val="3"/>
            <w:vAlign w:val="center"/>
          </w:tcPr>
          <w:p w14:paraId="4A717557" w14:textId="77777777" w:rsidR="00B11775" w:rsidRPr="00E54E1A" w:rsidRDefault="00B11775" w:rsidP="00856EFB">
            <w:pPr>
              <w:snapToGrid w:val="0"/>
              <w:jc w:val="left"/>
            </w:pPr>
          </w:p>
        </w:tc>
      </w:tr>
      <w:tr w:rsidR="00B11775" w14:paraId="351B2BE1" w14:textId="77777777" w:rsidTr="00EB0B1A">
        <w:trPr>
          <w:gridAfter w:val="1"/>
          <w:wAfter w:w="14" w:type="dxa"/>
          <w:trHeight w:hRule="exact" w:val="794"/>
        </w:trPr>
        <w:tc>
          <w:tcPr>
            <w:tcW w:w="2807" w:type="dxa"/>
            <w:vAlign w:val="center"/>
          </w:tcPr>
          <w:p w14:paraId="16738590" w14:textId="289267E7" w:rsidR="00B11775" w:rsidRPr="00CD3B81" w:rsidRDefault="00B90E2D" w:rsidP="00EB0B1A">
            <w:pPr>
              <w:snapToGrid w:val="0"/>
              <w:jc w:val="right"/>
              <w:rPr>
                <w:rFonts w:cs="Arial"/>
                <w:b/>
                <w:bCs/>
              </w:rPr>
            </w:pPr>
            <w:r w:rsidRPr="00CD3B81">
              <w:rPr>
                <w:rFonts w:cs="Arial"/>
                <w:b/>
                <w:bCs/>
              </w:rPr>
              <w:t xml:space="preserve">THEMATIQUE </w:t>
            </w:r>
            <w:r w:rsidR="006022D5" w:rsidRPr="00CD3B81">
              <w:rPr>
                <w:rFonts w:cs="Arial"/>
                <w:b/>
                <w:bCs/>
              </w:rPr>
              <w:t>PRIORITAIRE</w:t>
            </w:r>
            <w:r w:rsidR="009E6F14">
              <w:rPr>
                <w:rFonts w:cs="Arial"/>
                <w:b/>
                <w:bCs/>
              </w:rPr>
              <w:t xml:space="preserve"> DANS LA STRATEGIE DU FFEM</w:t>
            </w:r>
          </w:p>
        </w:tc>
        <w:tc>
          <w:tcPr>
            <w:tcW w:w="7404" w:type="dxa"/>
            <w:gridSpan w:val="3"/>
            <w:vAlign w:val="center"/>
          </w:tcPr>
          <w:p w14:paraId="68D7AD2B" w14:textId="7B34366A" w:rsidR="00B11775" w:rsidRPr="00E54E1A" w:rsidRDefault="00597312" w:rsidP="00856EFB">
            <w:pPr>
              <w:snapToGrid w:val="0"/>
              <w:jc w:val="left"/>
            </w:pPr>
            <w:sdt>
              <w:sdtPr>
                <w:id w:val="1737895404"/>
                <w:placeholder>
                  <w:docPart w:val="11BDA496BE62424083BFFDB11339701F"/>
                </w:placeholder>
                <w:showingPlcHdr/>
                <w:dropDownList>
                  <w:listItem w:displayText="Conservation et valorisation de la biodiversité" w:value="Conservation et valorisation de la biodiversité"/>
                  <w:listItem w:displayText="Gestion durable des territoires agricoles et forestiers" w:value="Gestion durable des territoires agricoles et forestiers"/>
                  <w:listItem w:displayText="Résilience des écosystèmes aquatiques" w:value="Résilience des écosystèmes aquatiques"/>
                  <w:listItem w:displayText="Adaptation et transition bas carbone des villes et territoires" w:value="Adaptation et transition bas carbone des villes et territoires"/>
                  <w:listItem w:displayText="Solutions circulaires et lutte contre les pollutions" w:value="Solutions circulaires et lutte contre les pollutions"/>
                </w:dropDownList>
              </w:sdtPr>
              <w:sdtEndPr/>
              <w:sdtContent>
                <w:r w:rsidR="006022D5" w:rsidRPr="00665FB6">
                  <w:rPr>
                    <w:rStyle w:val="Textedelespacerserv"/>
                  </w:rPr>
                  <w:t>Choisissez un élément.</w:t>
                </w:r>
              </w:sdtContent>
            </w:sdt>
          </w:p>
        </w:tc>
      </w:tr>
      <w:tr w:rsidR="00A94F89" w14:paraId="3FC72D47" w14:textId="77777777" w:rsidTr="00EB0B1A">
        <w:trPr>
          <w:gridAfter w:val="1"/>
          <w:wAfter w:w="14" w:type="dxa"/>
          <w:trHeight w:hRule="exact" w:val="794"/>
        </w:trPr>
        <w:tc>
          <w:tcPr>
            <w:tcW w:w="2807" w:type="dxa"/>
            <w:vAlign w:val="center"/>
          </w:tcPr>
          <w:p w14:paraId="0FE5EB80" w14:textId="48980F75" w:rsidR="00A94F89" w:rsidRPr="00CD3B81" w:rsidRDefault="00A94F89" w:rsidP="0075705A">
            <w:pPr>
              <w:snapToGrid w:val="0"/>
              <w:jc w:val="right"/>
              <w:rPr>
                <w:rFonts w:cs="Arial"/>
                <w:b/>
                <w:bCs/>
              </w:rPr>
            </w:pPr>
            <w:r>
              <w:rPr>
                <w:rFonts w:cs="Arial"/>
                <w:b/>
                <w:bCs/>
              </w:rPr>
              <w:t>CO-BENEFICES</w:t>
            </w:r>
            <w:r w:rsidR="00A24C27">
              <w:rPr>
                <w:rFonts w:cs="Arial"/>
                <w:b/>
                <w:bCs/>
              </w:rPr>
              <w:t xml:space="preserve"> </w:t>
            </w:r>
          </w:p>
        </w:tc>
        <w:tc>
          <w:tcPr>
            <w:tcW w:w="7404" w:type="dxa"/>
            <w:gridSpan w:val="3"/>
            <w:vAlign w:val="center"/>
          </w:tcPr>
          <w:p w14:paraId="02883E35" w14:textId="315A4C8B" w:rsidR="00A94F89" w:rsidRDefault="00597312" w:rsidP="00856EFB">
            <w:pPr>
              <w:snapToGrid w:val="0"/>
              <w:jc w:val="left"/>
            </w:pPr>
            <w:sdt>
              <w:sdtPr>
                <w:id w:val="-545995144"/>
                <w:placeholder>
                  <w:docPart w:val="06A365F51C114986BD83632936E4171B"/>
                </w:placeholder>
                <w:showingPlcHdr/>
                <w:dropDownList>
                  <w:listItem w:value="Choisissez un élément."/>
                  <w:listItem w:displayText="Biodiversité" w:value="Biodiversité"/>
                  <w:listItem w:displayText="Climat - Atténuation" w:value="Climat - Atténuation"/>
                  <w:listItem w:displayText="Climat - Adaptation" w:value="Climat - Adaptation"/>
                  <w:listItem w:displayText="Eaux internationales" w:value="Eaux internationales"/>
                  <w:listItem w:displayText="Désertification et dégradation des sols " w:value="Désertification et dégradation des sols "/>
                  <w:listItem w:displayText="Polluants chimiques" w:value="Polluants chimiques"/>
                  <w:listItem w:displayText="Couche d'ozone stratosphérique" w:value="Couche d'ozone stratosphérique"/>
                </w:dropDownList>
              </w:sdtPr>
              <w:sdtEndPr/>
              <w:sdtContent>
                <w:r w:rsidR="00A94F89" w:rsidRPr="00665FB6">
                  <w:rPr>
                    <w:rStyle w:val="Textedelespacerserv"/>
                  </w:rPr>
                  <w:t>Choisissez un élément.</w:t>
                </w:r>
              </w:sdtContent>
            </w:sdt>
          </w:p>
        </w:tc>
      </w:tr>
      <w:tr w:rsidR="00B11775" w14:paraId="6FF625FA" w14:textId="77777777" w:rsidTr="00EB0B1A">
        <w:trPr>
          <w:gridAfter w:val="1"/>
          <w:wAfter w:w="14" w:type="dxa"/>
          <w:trHeight w:hRule="exact" w:val="794"/>
        </w:trPr>
        <w:tc>
          <w:tcPr>
            <w:tcW w:w="2807" w:type="dxa"/>
            <w:vAlign w:val="center"/>
          </w:tcPr>
          <w:p w14:paraId="6E6F27BC" w14:textId="2D0E0BDF" w:rsidR="00B11775" w:rsidRPr="00440DBD" w:rsidRDefault="00B11775" w:rsidP="008306A5">
            <w:pPr>
              <w:snapToGrid w:val="0"/>
              <w:jc w:val="right"/>
              <w:rPr>
                <w:rFonts w:cs="Arial"/>
                <w:b/>
                <w:bCs/>
              </w:rPr>
            </w:pPr>
            <w:r w:rsidRPr="00440DBD">
              <w:rPr>
                <w:rFonts w:cs="Arial"/>
                <w:b/>
                <w:bCs/>
              </w:rPr>
              <w:t>MONTANT DU PROJET</w:t>
            </w:r>
            <w:r w:rsidR="008306A5">
              <w:rPr>
                <w:rFonts w:cs="Arial"/>
                <w:b/>
                <w:bCs/>
              </w:rPr>
              <w:t xml:space="preserve"> EN </w:t>
            </w:r>
            <w:r w:rsidR="008306A5">
              <w:rPr>
                <w:rFonts w:cs="Calibri"/>
                <w:b/>
                <w:bCs/>
              </w:rPr>
              <w:t>€</w:t>
            </w:r>
          </w:p>
        </w:tc>
        <w:tc>
          <w:tcPr>
            <w:tcW w:w="7404" w:type="dxa"/>
            <w:gridSpan w:val="3"/>
            <w:vAlign w:val="center"/>
          </w:tcPr>
          <w:p w14:paraId="39543EB3" w14:textId="77777777" w:rsidR="00B11775" w:rsidRPr="00E54E1A" w:rsidRDefault="00B11775" w:rsidP="00856EFB">
            <w:pPr>
              <w:snapToGrid w:val="0"/>
              <w:jc w:val="left"/>
            </w:pPr>
          </w:p>
        </w:tc>
      </w:tr>
      <w:tr w:rsidR="00B11775" w14:paraId="7B7386CC" w14:textId="77777777" w:rsidTr="00EB0B1A">
        <w:trPr>
          <w:gridAfter w:val="1"/>
          <w:wAfter w:w="14" w:type="dxa"/>
          <w:trHeight w:hRule="exact" w:val="794"/>
        </w:trPr>
        <w:tc>
          <w:tcPr>
            <w:tcW w:w="2807" w:type="dxa"/>
            <w:vAlign w:val="center"/>
          </w:tcPr>
          <w:p w14:paraId="511BD690" w14:textId="347AE841" w:rsidR="00B11775" w:rsidRPr="00E54E1A" w:rsidRDefault="00B11775" w:rsidP="009D789F">
            <w:pPr>
              <w:snapToGrid w:val="0"/>
              <w:jc w:val="right"/>
              <w:rPr>
                <w:rFonts w:cs="Arial"/>
                <w:b/>
                <w:bCs/>
              </w:rPr>
            </w:pPr>
            <w:r w:rsidRPr="00E54E1A">
              <w:rPr>
                <w:rFonts w:cs="Arial"/>
                <w:b/>
                <w:bCs/>
              </w:rPr>
              <w:t>CO-FINANC</w:t>
            </w:r>
            <w:r w:rsidR="00B06A9C">
              <w:rPr>
                <w:rFonts w:cs="Arial"/>
                <w:b/>
                <w:bCs/>
              </w:rPr>
              <w:t>EUR</w:t>
            </w:r>
            <w:r w:rsidRPr="00E54E1A">
              <w:rPr>
                <w:rFonts w:cs="Arial"/>
                <w:b/>
                <w:bCs/>
              </w:rPr>
              <w:t>S</w:t>
            </w:r>
          </w:p>
        </w:tc>
        <w:tc>
          <w:tcPr>
            <w:tcW w:w="7404" w:type="dxa"/>
            <w:gridSpan w:val="3"/>
            <w:vAlign w:val="center"/>
          </w:tcPr>
          <w:p w14:paraId="34033E23" w14:textId="77777777" w:rsidR="00B11775" w:rsidRPr="00E54E1A" w:rsidRDefault="00B11775" w:rsidP="00856EFB">
            <w:pPr>
              <w:snapToGrid w:val="0"/>
              <w:jc w:val="left"/>
            </w:pPr>
          </w:p>
        </w:tc>
      </w:tr>
      <w:tr w:rsidR="00B11775" w14:paraId="54DBD3F7" w14:textId="77777777" w:rsidTr="00EB0B1A">
        <w:trPr>
          <w:gridAfter w:val="1"/>
          <w:wAfter w:w="14" w:type="dxa"/>
          <w:trHeight w:hRule="exact" w:val="794"/>
        </w:trPr>
        <w:tc>
          <w:tcPr>
            <w:tcW w:w="4825" w:type="dxa"/>
            <w:gridSpan w:val="3"/>
            <w:vAlign w:val="center"/>
          </w:tcPr>
          <w:p w14:paraId="4EA3F4CF" w14:textId="09D60525" w:rsidR="00B06A9C" w:rsidRDefault="00B11775" w:rsidP="00937BBC">
            <w:pPr>
              <w:snapToGrid w:val="0"/>
              <w:jc w:val="left"/>
              <w:rPr>
                <w:rFonts w:cs="Arial"/>
                <w:b/>
                <w:bCs/>
              </w:rPr>
            </w:pPr>
            <w:r w:rsidRPr="00E54E1A">
              <w:rPr>
                <w:rFonts w:cs="Arial"/>
                <w:b/>
                <w:bCs/>
              </w:rPr>
              <w:t>CONTRIBUTION DU FFEM</w:t>
            </w:r>
            <w:r w:rsidR="00B06A9C">
              <w:rPr>
                <w:rFonts w:cs="Arial"/>
                <w:b/>
                <w:bCs/>
              </w:rPr>
              <w:t xml:space="preserve"> EN </w:t>
            </w:r>
            <w:r w:rsidR="008306A5">
              <w:rPr>
                <w:rFonts w:cs="Calibri"/>
                <w:b/>
                <w:bCs/>
              </w:rPr>
              <w:t>€</w:t>
            </w:r>
          </w:p>
          <w:p w14:paraId="1A074842" w14:textId="7026D34D" w:rsidR="00B06A9C" w:rsidRPr="00E54E1A" w:rsidRDefault="00B06A9C" w:rsidP="00937BBC">
            <w:pPr>
              <w:snapToGrid w:val="0"/>
              <w:jc w:val="left"/>
              <w:rPr>
                <w:rFonts w:cs="Arial"/>
                <w:b/>
                <w:bCs/>
              </w:rPr>
            </w:pPr>
            <w:r>
              <w:rPr>
                <w:rFonts w:cs="Arial"/>
                <w:b/>
                <w:bCs/>
              </w:rPr>
              <w:t>ET EN POURCENTAGE DU MONTANT TOTAL DU PROJET</w:t>
            </w:r>
          </w:p>
        </w:tc>
        <w:tc>
          <w:tcPr>
            <w:tcW w:w="5386" w:type="dxa"/>
            <w:vAlign w:val="center"/>
          </w:tcPr>
          <w:p w14:paraId="246BC11A" w14:textId="3B2B4AF2" w:rsidR="00B11775" w:rsidRPr="00E54E1A" w:rsidRDefault="00B11775" w:rsidP="00E22CFD">
            <w:pPr>
              <w:snapToGrid w:val="0"/>
              <w:jc w:val="left"/>
            </w:pPr>
          </w:p>
        </w:tc>
      </w:tr>
      <w:tr w:rsidR="00B11775" w14:paraId="50A5CA85" w14:textId="77777777" w:rsidTr="00EB0B1A">
        <w:trPr>
          <w:gridAfter w:val="1"/>
          <w:wAfter w:w="14" w:type="dxa"/>
          <w:trHeight w:hRule="exact" w:val="794"/>
        </w:trPr>
        <w:tc>
          <w:tcPr>
            <w:tcW w:w="2807" w:type="dxa"/>
            <w:vAlign w:val="center"/>
          </w:tcPr>
          <w:p w14:paraId="105F9C8D" w14:textId="6F6F6702" w:rsidR="00B11775" w:rsidRPr="00E54E1A" w:rsidRDefault="00B11775" w:rsidP="009D789F">
            <w:pPr>
              <w:snapToGrid w:val="0"/>
              <w:jc w:val="right"/>
              <w:rPr>
                <w:b/>
                <w:bCs/>
              </w:rPr>
            </w:pPr>
            <w:r w:rsidRPr="00E54E1A">
              <w:rPr>
                <w:b/>
                <w:bCs/>
              </w:rPr>
              <w:t>BENEFICIAIRE</w:t>
            </w:r>
            <w:r w:rsidR="009E6F14">
              <w:rPr>
                <w:b/>
                <w:bCs/>
              </w:rPr>
              <w:t xml:space="preserve"> (RECIPIENDAIRE DU FINANCEMENT DU FFEM)</w:t>
            </w:r>
          </w:p>
        </w:tc>
        <w:tc>
          <w:tcPr>
            <w:tcW w:w="7404" w:type="dxa"/>
            <w:gridSpan w:val="3"/>
            <w:vAlign w:val="center"/>
          </w:tcPr>
          <w:p w14:paraId="3F057D54" w14:textId="77777777" w:rsidR="00B11775" w:rsidRPr="00E54E1A" w:rsidRDefault="00B11775" w:rsidP="00856EFB">
            <w:pPr>
              <w:snapToGrid w:val="0"/>
              <w:jc w:val="left"/>
            </w:pPr>
          </w:p>
        </w:tc>
      </w:tr>
      <w:tr w:rsidR="00B11775" w14:paraId="58348A3B" w14:textId="77777777" w:rsidTr="00EB0B1A">
        <w:trPr>
          <w:gridAfter w:val="1"/>
          <w:wAfter w:w="14" w:type="dxa"/>
          <w:trHeight w:hRule="exact" w:val="794"/>
        </w:trPr>
        <w:tc>
          <w:tcPr>
            <w:tcW w:w="2807" w:type="dxa"/>
            <w:vAlign w:val="center"/>
          </w:tcPr>
          <w:p w14:paraId="03572357" w14:textId="72901BAE" w:rsidR="00B11775" w:rsidRPr="00E54E1A" w:rsidRDefault="00B11775" w:rsidP="00DC033D">
            <w:pPr>
              <w:snapToGrid w:val="0"/>
              <w:jc w:val="right"/>
              <w:rPr>
                <w:b/>
                <w:bCs/>
              </w:rPr>
            </w:pPr>
            <w:r w:rsidRPr="00E54E1A">
              <w:rPr>
                <w:b/>
                <w:bCs/>
              </w:rPr>
              <w:t>BENEFICIAIRE</w:t>
            </w:r>
            <w:r w:rsidR="00DC033D">
              <w:rPr>
                <w:b/>
                <w:bCs/>
              </w:rPr>
              <w:t>S</w:t>
            </w:r>
            <w:r w:rsidRPr="00E54E1A">
              <w:rPr>
                <w:b/>
                <w:bCs/>
              </w:rPr>
              <w:t xml:space="preserve"> FINA</w:t>
            </w:r>
            <w:r w:rsidR="00DC033D">
              <w:rPr>
                <w:b/>
                <w:bCs/>
              </w:rPr>
              <w:t>UX</w:t>
            </w:r>
            <w:r w:rsidR="009E6F14">
              <w:rPr>
                <w:b/>
                <w:bCs/>
              </w:rPr>
              <w:t xml:space="preserve"> (EN TERMES D’IMPACT</w:t>
            </w:r>
            <w:r w:rsidR="008306A5">
              <w:rPr>
                <w:b/>
                <w:bCs/>
              </w:rPr>
              <w:t>S</w:t>
            </w:r>
            <w:r w:rsidR="009E6F14">
              <w:rPr>
                <w:b/>
                <w:bCs/>
              </w:rPr>
              <w:t xml:space="preserve"> DU PROJET)</w:t>
            </w:r>
          </w:p>
        </w:tc>
        <w:tc>
          <w:tcPr>
            <w:tcW w:w="7404" w:type="dxa"/>
            <w:gridSpan w:val="3"/>
            <w:vAlign w:val="center"/>
          </w:tcPr>
          <w:p w14:paraId="40F37DF9" w14:textId="77777777" w:rsidR="00B11775" w:rsidRPr="00E54E1A" w:rsidRDefault="00B11775" w:rsidP="00856EFB">
            <w:pPr>
              <w:snapToGrid w:val="0"/>
              <w:jc w:val="left"/>
            </w:pPr>
          </w:p>
        </w:tc>
      </w:tr>
      <w:tr w:rsidR="00B11775" w14:paraId="0AD9938E" w14:textId="77777777" w:rsidTr="00EB0B1A">
        <w:trPr>
          <w:trHeight w:hRule="exact" w:val="794"/>
        </w:trPr>
        <w:tc>
          <w:tcPr>
            <w:tcW w:w="2840" w:type="dxa"/>
            <w:gridSpan w:val="2"/>
            <w:vAlign w:val="center"/>
          </w:tcPr>
          <w:p w14:paraId="72A7CBED" w14:textId="75978431" w:rsidR="00B11775" w:rsidRPr="00E54E1A" w:rsidRDefault="00B11775" w:rsidP="009D789F">
            <w:pPr>
              <w:snapToGrid w:val="0"/>
              <w:jc w:val="right"/>
              <w:rPr>
                <w:b/>
                <w:bCs/>
              </w:rPr>
            </w:pPr>
            <w:r w:rsidRPr="00E54E1A">
              <w:rPr>
                <w:b/>
                <w:bCs/>
              </w:rPr>
              <w:t>D</w:t>
            </w:r>
            <w:r w:rsidR="00B06A9C">
              <w:rPr>
                <w:b/>
                <w:bCs/>
              </w:rPr>
              <w:t>ATE DE D</w:t>
            </w:r>
            <w:r w:rsidRPr="00E54E1A">
              <w:rPr>
                <w:b/>
                <w:bCs/>
              </w:rPr>
              <w:t>EMARRAGE</w:t>
            </w:r>
            <w:r w:rsidR="008306A5">
              <w:rPr>
                <w:b/>
                <w:bCs/>
              </w:rPr>
              <w:t xml:space="preserve"> ESTIMEE</w:t>
            </w:r>
            <w:r w:rsidRPr="00E54E1A">
              <w:rPr>
                <w:b/>
                <w:bCs/>
              </w:rPr>
              <w:t xml:space="preserve"> DU PROJET</w:t>
            </w:r>
          </w:p>
        </w:tc>
        <w:tc>
          <w:tcPr>
            <w:tcW w:w="7385" w:type="dxa"/>
            <w:gridSpan w:val="3"/>
            <w:vAlign w:val="center"/>
          </w:tcPr>
          <w:p w14:paraId="2A4742C7" w14:textId="77777777" w:rsidR="00B11775" w:rsidRPr="00E54E1A" w:rsidRDefault="00B11775" w:rsidP="00856EFB">
            <w:pPr>
              <w:snapToGrid w:val="0"/>
              <w:jc w:val="left"/>
            </w:pPr>
          </w:p>
        </w:tc>
      </w:tr>
      <w:tr w:rsidR="00B11775" w14:paraId="6A5057FA" w14:textId="77777777" w:rsidTr="00EB0B1A">
        <w:trPr>
          <w:gridAfter w:val="1"/>
          <w:wAfter w:w="14" w:type="dxa"/>
          <w:trHeight w:hRule="exact" w:val="794"/>
        </w:trPr>
        <w:tc>
          <w:tcPr>
            <w:tcW w:w="2807" w:type="dxa"/>
            <w:vAlign w:val="center"/>
          </w:tcPr>
          <w:p w14:paraId="57FE5818" w14:textId="77777777" w:rsidR="00B11775" w:rsidRPr="00E54E1A" w:rsidRDefault="00B11775" w:rsidP="009D789F">
            <w:pPr>
              <w:snapToGrid w:val="0"/>
              <w:jc w:val="right"/>
              <w:rPr>
                <w:b/>
                <w:bCs/>
              </w:rPr>
            </w:pPr>
            <w:r w:rsidRPr="00E54E1A">
              <w:rPr>
                <w:b/>
                <w:bCs/>
              </w:rPr>
              <w:t>DUREE DU PROJET</w:t>
            </w:r>
          </w:p>
        </w:tc>
        <w:tc>
          <w:tcPr>
            <w:tcW w:w="7404" w:type="dxa"/>
            <w:gridSpan w:val="3"/>
            <w:vAlign w:val="center"/>
          </w:tcPr>
          <w:p w14:paraId="538682AF" w14:textId="77777777" w:rsidR="00B11775" w:rsidRPr="00E54E1A" w:rsidRDefault="00B11775" w:rsidP="00856EFB">
            <w:pPr>
              <w:snapToGrid w:val="0"/>
              <w:jc w:val="left"/>
            </w:pPr>
          </w:p>
        </w:tc>
      </w:tr>
      <w:tr w:rsidR="009E6F14" w14:paraId="315CDEF5" w14:textId="77777777" w:rsidTr="00EB0B1A">
        <w:trPr>
          <w:gridAfter w:val="1"/>
          <w:wAfter w:w="14" w:type="dxa"/>
          <w:trHeight w:hRule="exact" w:val="794"/>
        </w:trPr>
        <w:tc>
          <w:tcPr>
            <w:tcW w:w="2807" w:type="dxa"/>
            <w:vAlign w:val="center"/>
          </w:tcPr>
          <w:p w14:paraId="7004DACF" w14:textId="5D1E6850" w:rsidR="009E6F14" w:rsidRPr="00E54E1A" w:rsidRDefault="009E6F14" w:rsidP="009D789F">
            <w:pPr>
              <w:snapToGrid w:val="0"/>
              <w:jc w:val="right"/>
              <w:rPr>
                <w:b/>
                <w:bCs/>
              </w:rPr>
            </w:pPr>
            <w:r>
              <w:rPr>
                <w:b/>
                <w:bCs/>
              </w:rPr>
              <w:t>REDACTEUR DE LA NOTE</w:t>
            </w:r>
          </w:p>
        </w:tc>
        <w:tc>
          <w:tcPr>
            <w:tcW w:w="7404" w:type="dxa"/>
            <w:gridSpan w:val="3"/>
            <w:vAlign w:val="center"/>
          </w:tcPr>
          <w:p w14:paraId="054B35D5" w14:textId="77777777" w:rsidR="009E6F14" w:rsidRPr="00E54E1A" w:rsidRDefault="009E6F14" w:rsidP="00856EFB">
            <w:pPr>
              <w:snapToGrid w:val="0"/>
              <w:jc w:val="left"/>
            </w:pPr>
          </w:p>
        </w:tc>
      </w:tr>
    </w:tbl>
    <w:p w14:paraId="274BFAF2" w14:textId="32685D83" w:rsidR="00AB4812" w:rsidRDefault="00AB4812" w:rsidP="00AB4812">
      <w:pPr>
        <w:tabs>
          <w:tab w:val="left" w:pos="7952"/>
        </w:tabs>
        <w:rPr>
          <w:rFonts w:cs="Arial"/>
        </w:rPr>
      </w:pPr>
      <w:r>
        <w:rPr>
          <w:rFonts w:cs="Arial"/>
        </w:rPr>
        <w:tab/>
      </w:r>
    </w:p>
    <w:p w14:paraId="79261093" w14:textId="77777777" w:rsidR="00B03D42" w:rsidRDefault="00B03D42" w:rsidP="00B03D42">
      <w:pPr>
        <w:tabs>
          <w:tab w:val="left" w:pos="993"/>
        </w:tabs>
        <w:rPr>
          <w:rFonts w:cs="Arial"/>
          <w:b/>
          <w:bCs/>
        </w:rPr>
      </w:pPr>
      <w:bookmarkStart w:id="0" w:name="_Toc52962461"/>
    </w:p>
    <w:p w14:paraId="4456CCAA" w14:textId="77777777" w:rsidR="00B03D42" w:rsidRPr="00E20EA6" w:rsidRDefault="00B03D42" w:rsidP="00B03D42">
      <w:pPr>
        <w:tabs>
          <w:tab w:val="left" w:pos="993"/>
        </w:tabs>
        <w:suppressAutoHyphens w:val="0"/>
        <w:spacing w:after="200" w:line="276" w:lineRule="auto"/>
        <w:rPr>
          <w:rFonts w:asciiTheme="minorHAnsi" w:hAnsiTheme="minorHAnsi" w:cstheme="minorHAnsi"/>
          <w:lang w:eastAsia="fr-FR"/>
        </w:rPr>
      </w:pPr>
    </w:p>
    <w:p w14:paraId="64F115A3" w14:textId="3122DC02" w:rsidR="009E6F14" w:rsidRDefault="003433F6" w:rsidP="00937BBC">
      <w:pPr>
        <w:suppressAutoHyphens w:val="0"/>
        <w:spacing w:after="0"/>
        <w:jc w:val="left"/>
        <w:rPr>
          <w:b/>
          <w:color w:val="FFFFFF" w:themeColor="background1"/>
          <w:sz w:val="24"/>
        </w:rPr>
      </w:pPr>
      <w:r w:rsidRPr="00444679">
        <w:rPr>
          <w:b/>
          <w:color w:val="FFFFFF" w:themeColor="background1"/>
          <w:sz w:val="24"/>
        </w:rPr>
        <w:t>NEP - NOTE D’ENGAGEMENT DE PROJET</w:t>
      </w:r>
    </w:p>
    <w:p w14:paraId="707D262F" w14:textId="77777777" w:rsidR="009E6F14" w:rsidRDefault="009E6F14">
      <w:pPr>
        <w:suppressAutoHyphens w:val="0"/>
        <w:spacing w:after="0"/>
        <w:jc w:val="left"/>
        <w:rPr>
          <w:b/>
          <w:color w:val="FFFFFF" w:themeColor="background1"/>
          <w:sz w:val="24"/>
        </w:rPr>
      </w:pPr>
      <w:r>
        <w:rPr>
          <w:b/>
          <w:color w:val="FFFFFF" w:themeColor="background1"/>
          <w:sz w:val="24"/>
        </w:rPr>
        <w:br w:type="page"/>
      </w:r>
    </w:p>
    <w:p w14:paraId="13D04F7E" w14:textId="77777777" w:rsidR="003433F6" w:rsidRPr="00444679" w:rsidRDefault="003433F6" w:rsidP="00937BBC">
      <w:pPr>
        <w:suppressAutoHyphens w:val="0"/>
        <w:spacing w:after="0"/>
        <w:jc w:val="left"/>
        <w:rPr>
          <w:b/>
          <w:color w:val="FFFFFF" w:themeColor="background1"/>
          <w:sz w:val="24"/>
        </w:rPr>
      </w:pPr>
    </w:p>
    <w:bookmarkEnd w:id="0"/>
    <w:p w14:paraId="5305D271" w14:textId="59B11D84" w:rsidR="00B11775" w:rsidRDefault="00074700" w:rsidP="00074700">
      <w:pPr>
        <w:pStyle w:val="Titrepage"/>
      </w:pPr>
      <w:r>
        <w:t xml:space="preserve">                                                                                    </w:t>
      </w:r>
      <w:r w:rsidR="00527AE1">
        <w:t>RÉ</w:t>
      </w:r>
      <w:r w:rsidR="00121B50">
        <w:t>SUME</w:t>
      </w:r>
      <w:r w:rsidR="00E1537D">
        <w:t xml:space="preserve"> EX</w:t>
      </w:r>
      <w:r w:rsidR="00527AE1">
        <w:t>É</w:t>
      </w:r>
      <w:r w:rsidR="00E1537D">
        <w:t>CUTIF</w:t>
      </w:r>
    </w:p>
    <w:p w14:paraId="21672626" w14:textId="77777777" w:rsidR="00121B50" w:rsidRDefault="00121B50" w:rsidP="00A523CB">
      <w:pPr>
        <w:pStyle w:val="En-tte"/>
        <w:tabs>
          <w:tab w:val="clear" w:pos="4536"/>
          <w:tab w:val="clear" w:pos="9072"/>
          <w:tab w:val="left" w:pos="284"/>
        </w:tabs>
        <w:rPr>
          <w:rFonts w:cs="Arial"/>
          <w:i/>
        </w:rPr>
      </w:pPr>
    </w:p>
    <w:p w14:paraId="0D2F4544" w14:textId="5AE910CB" w:rsidR="001F3657" w:rsidRPr="00001507" w:rsidRDefault="00A523CB" w:rsidP="00A523CB">
      <w:pPr>
        <w:pStyle w:val="En-tte"/>
        <w:tabs>
          <w:tab w:val="clear" w:pos="4536"/>
          <w:tab w:val="clear" w:pos="9072"/>
          <w:tab w:val="left" w:pos="284"/>
        </w:tabs>
        <w:rPr>
          <w:rFonts w:cs="Arial"/>
          <w:i/>
        </w:rPr>
      </w:pPr>
      <w:r w:rsidRPr="00001507">
        <w:rPr>
          <w:rFonts w:cs="Arial"/>
          <w:i/>
        </w:rPr>
        <w:t>Le résumé ne doit pas dépasser</w:t>
      </w:r>
      <w:r w:rsidR="00121B50">
        <w:rPr>
          <w:rFonts w:cs="Arial"/>
          <w:i/>
        </w:rPr>
        <w:t xml:space="preserve"> </w:t>
      </w:r>
      <w:r w:rsidR="001F3657" w:rsidRPr="00CD3B81">
        <w:rPr>
          <w:rFonts w:cs="Arial"/>
          <w:i/>
        </w:rPr>
        <w:t>1 page recto/verso</w:t>
      </w:r>
      <w:r w:rsidR="00121B50" w:rsidRPr="00CD3B81">
        <w:rPr>
          <w:rFonts w:cs="Arial"/>
          <w:i/>
        </w:rPr>
        <w:t>.</w:t>
      </w:r>
      <w:r w:rsidR="00773164">
        <w:rPr>
          <w:rFonts w:cs="Arial"/>
          <w:i/>
        </w:rPr>
        <w:t xml:space="preserve"> Il est rédigé en français </w:t>
      </w:r>
      <w:r w:rsidR="001F3657">
        <w:rPr>
          <w:rFonts w:cs="Arial"/>
          <w:i/>
        </w:rPr>
        <w:t>sur la base du plan</w:t>
      </w:r>
      <w:r w:rsidR="001F3657" w:rsidRPr="00001507">
        <w:rPr>
          <w:rFonts w:cs="Arial"/>
          <w:i/>
        </w:rPr>
        <w:t xml:space="preserve"> d</w:t>
      </w:r>
      <w:r w:rsidR="001F3657">
        <w:rPr>
          <w:rFonts w:cs="Arial"/>
          <w:i/>
        </w:rPr>
        <w:t xml:space="preserve">e la présente </w:t>
      </w:r>
      <w:r w:rsidR="00134CAC">
        <w:rPr>
          <w:rFonts w:cs="Arial"/>
          <w:i/>
        </w:rPr>
        <w:t>Note</w:t>
      </w:r>
      <w:r w:rsidR="001F3657">
        <w:rPr>
          <w:rFonts w:cs="Arial"/>
          <w:i/>
        </w:rPr>
        <w:t xml:space="preserve">, avec sous-titres apparents : </w:t>
      </w:r>
    </w:p>
    <w:p w14:paraId="698103CA" w14:textId="5B9A4E27" w:rsidR="001F3657" w:rsidRPr="00FB112A" w:rsidRDefault="00D031FF" w:rsidP="0096413D">
      <w:pPr>
        <w:pStyle w:val="En-tte"/>
        <w:numPr>
          <w:ilvl w:val="0"/>
          <w:numId w:val="7"/>
        </w:numPr>
        <w:tabs>
          <w:tab w:val="clear" w:pos="4536"/>
          <w:tab w:val="clear" w:pos="9072"/>
          <w:tab w:val="left" w:pos="284"/>
        </w:tabs>
        <w:rPr>
          <w:rFonts w:cs="Arial"/>
          <w:i/>
        </w:rPr>
      </w:pPr>
      <w:r>
        <w:rPr>
          <w:rFonts w:cs="Arial"/>
          <w:i/>
        </w:rPr>
        <w:t>C</w:t>
      </w:r>
      <w:r w:rsidR="001F3657" w:rsidRPr="001F3657">
        <w:rPr>
          <w:rFonts w:cs="Arial"/>
          <w:i/>
        </w:rPr>
        <w:t xml:space="preserve">ontexte </w:t>
      </w:r>
      <w:r w:rsidR="001F3657" w:rsidRPr="00FB112A">
        <w:rPr>
          <w:rFonts w:cs="Arial"/>
          <w:i/>
        </w:rPr>
        <w:t>et enjeux</w:t>
      </w:r>
      <w:r w:rsidRPr="00FB112A">
        <w:rPr>
          <w:rFonts w:cs="Arial"/>
          <w:i/>
        </w:rPr>
        <w:t xml:space="preserve"> stratégiques du projet/programme</w:t>
      </w:r>
    </w:p>
    <w:p w14:paraId="06147485" w14:textId="3D5C62D7" w:rsidR="00334ACB" w:rsidRPr="00FB112A" w:rsidRDefault="00D031FF" w:rsidP="0096413D">
      <w:pPr>
        <w:pStyle w:val="En-tte"/>
        <w:numPr>
          <w:ilvl w:val="0"/>
          <w:numId w:val="7"/>
        </w:numPr>
        <w:tabs>
          <w:tab w:val="clear" w:pos="4536"/>
          <w:tab w:val="clear" w:pos="9072"/>
          <w:tab w:val="left" w:pos="284"/>
        </w:tabs>
        <w:rPr>
          <w:rFonts w:cs="Arial"/>
          <w:i/>
        </w:rPr>
      </w:pPr>
      <w:r w:rsidRPr="00FB112A">
        <w:rPr>
          <w:rFonts w:cs="Arial"/>
          <w:i/>
        </w:rPr>
        <w:t>O</w:t>
      </w:r>
      <w:r w:rsidR="001F3657" w:rsidRPr="00FB112A">
        <w:rPr>
          <w:rFonts w:cs="Arial"/>
          <w:i/>
        </w:rPr>
        <w:t>bjectifs</w:t>
      </w:r>
      <w:r w:rsidR="00D527C8" w:rsidRPr="00FB112A">
        <w:rPr>
          <w:rFonts w:cs="Arial"/>
          <w:i/>
        </w:rPr>
        <w:t xml:space="preserve"> et </w:t>
      </w:r>
      <w:r w:rsidR="001F3657" w:rsidRPr="00FB112A">
        <w:rPr>
          <w:rFonts w:cs="Arial"/>
          <w:i/>
        </w:rPr>
        <w:t xml:space="preserve">contenu du </w:t>
      </w:r>
      <w:r w:rsidR="00D527C8" w:rsidRPr="00FB112A">
        <w:rPr>
          <w:rFonts w:cs="Arial"/>
          <w:i/>
        </w:rPr>
        <w:t>projet</w:t>
      </w:r>
    </w:p>
    <w:p w14:paraId="727B63BD" w14:textId="77777777" w:rsidR="00242B45" w:rsidRPr="00FB112A" w:rsidRDefault="00D031FF" w:rsidP="00242B45">
      <w:pPr>
        <w:pStyle w:val="En-tte"/>
        <w:numPr>
          <w:ilvl w:val="0"/>
          <w:numId w:val="7"/>
        </w:numPr>
        <w:tabs>
          <w:tab w:val="clear" w:pos="4536"/>
          <w:tab w:val="clear" w:pos="9072"/>
          <w:tab w:val="left" w:pos="284"/>
        </w:tabs>
        <w:rPr>
          <w:rFonts w:cs="Arial"/>
          <w:i/>
        </w:rPr>
      </w:pPr>
      <w:r w:rsidRPr="00CD3B81">
        <w:rPr>
          <w:rFonts w:cs="Arial"/>
          <w:i/>
        </w:rPr>
        <w:t>I</w:t>
      </w:r>
      <w:r w:rsidR="00334ACB" w:rsidRPr="00CD3B81">
        <w:rPr>
          <w:rFonts w:cs="Arial"/>
          <w:i/>
        </w:rPr>
        <w:t>ntervenants, mode opératoire</w:t>
      </w:r>
      <w:r w:rsidR="00334ACB" w:rsidRPr="00FB112A">
        <w:rPr>
          <w:rFonts w:cs="Arial"/>
          <w:i/>
        </w:rPr>
        <w:t xml:space="preserve"> et </w:t>
      </w:r>
      <w:r w:rsidR="001F3657" w:rsidRPr="00FB112A">
        <w:rPr>
          <w:rFonts w:cs="Arial"/>
          <w:i/>
        </w:rPr>
        <w:t>montage institutionnel</w:t>
      </w:r>
    </w:p>
    <w:p w14:paraId="08BC24D0" w14:textId="70A18E23" w:rsidR="00D527C8" w:rsidRPr="00FB112A" w:rsidRDefault="00D031FF" w:rsidP="00242B45">
      <w:pPr>
        <w:pStyle w:val="En-tte"/>
        <w:numPr>
          <w:ilvl w:val="0"/>
          <w:numId w:val="7"/>
        </w:numPr>
        <w:tabs>
          <w:tab w:val="clear" w:pos="4536"/>
          <w:tab w:val="clear" w:pos="9072"/>
          <w:tab w:val="left" w:pos="284"/>
        </w:tabs>
        <w:rPr>
          <w:rFonts w:cs="Arial"/>
          <w:i/>
        </w:rPr>
      </w:pPr>
      <w:r w:rsidRPr="00FB112A">
        <w:rPr>
          <w:rFonts w:cs="Arial"/>
          <w:i/>
        </w:rPr>
        <w:t>D</w:t>
      </w:r>
      <w:r w:rsidR="00D527C8" w:rsidRPr="00FB112A">
        <w:rPr>
          <w:rFonts w:cs="Arial"/>
          <w:i/>
        </w:rPr>
        <w:t>urée, coût et financement</w:t>
      </w:r>
      <w:r w:rsidR="00A24C27">
        <w:rPr>
          <w:rStyle w:val="Appelnotedebasdep"/>
          <w:rFonts w:cs="Arial"/>
          <w:i/>
        </w:rPr>
        <w:footnoteReference w:id="1"/>
      </w:r>
    </w:p>
    <w:p w14:paraId="4CB35E78" w14:textId="04674F84" w:rsidR="001D34FA" w:rsidRPr="00CD3B81" w:rsidRDefault="00D031FF" w:rsidP="0096413D">
      <w:pPr>
        <w:pStyle w:val="En-tte"/>
        <w:numPr>
          <w:ilvl w:val="0"/>
          <w:numId w:val="7"/>
        </w:numPr>
        <w:tabs>
          <w:tab w:val="clear" w:pos="4536"/>
          <w:tab w:val="clear" w:pos="9072"/>
          <w:tab w:val="left" w:pos="284"/>
        </w:tabs>
        <w:rPr>
          <w:rFonts w:cs="Arial"/>
          <w:i/>
        </w:rPr>
      </w:pPr>
      <w:r w:rsidRPr="00CD3B81">
        <w:rPr>
          <w:rFonts w:cs="Arial"/>
          <w:i/>
        </w:rPr>
        <w:t>P</w:t>
      </w:r>
      <w:r w:rsidR="007729CA" w:rsidRPr="00CD3B81">
        <w:rPr>
          <w:rFonts w:cs="Arial"/>
          <w:i/>
        </w:rPr>
        <w:t>rincipaux effets</w:t>
      </w:r>
      <w:r w:rsidR="00334ACB" w:rsidRPr="00CD3B81">
        <w:rPr>
          <w:rFonts w:cs="Arial"/>
          <w:i/>
        </w:rPr>
        <w:t xml:space="preserve"> attendus</w:t>
      </w:r>
      <w:r w:rsidR="00D527C8" w:rsidRPr="00CD3B81">
        <w:rPr>
          <w:rStyle w:val="Appelnotedebasdep"/>
          <w:rFonts w:cs="Arial"/>
          <w:i/>
        </w:rPr>
        <w:footnoteReference w:id="2"/>
      </w:r>
    </w:p>
    <w:p w14:paraId="00BF64B3" w14:textId="42EE56FC" w:rsidR="001D34FA" w:rsidRPr="00CD3B81" w:rsidRDefault="00D031FF" w:rsidP="0096413D">
      <w:pPr>
        <w:pStyle w:val="En-tte"/>
        <w:numPr>
          <w:ilvl w:val="0"/>
          <w:numId w:val="7"/>
        </w:numPr>
        <w:tabs>
          <w:tab w:val="clear" w:pos="4536"/>
          <w:tab w:val="clear" w:pos="9072"/>
          <w:tab w:val="left" w:pos="284"/>
        </w:tabs>
        <w:rPr>
          <w:rFonts w:cs="Arial"/>
          <w:i/>
        </w:rPr>
      </w:pPr>
      <w:r w:rsidRPr="00CD3B81">
        <w:rPr>
          <w:rFonts w:cs="Arial"/>
          <w:i/>
        </w:rPr>
        <w:t>J</w:t>
      </w:r>
      <w:r w:rsidR="001D34FA" w:rsidRPr="00CD3B81">
        <w:rPr>
          <w:rFonts w:cs="Arial"/>
          <w:i/>
        </w:rPr>
        <w:t>ustification d’une intervention du FFEM</w:t>
      </w:r>
      <w:r w:rsidR="00D527C8" w:rsidRPr="00CD3B81">
        <w:rPr>
          <w:rStyle w:val="Appelnotedebasdep"/>
          <w:rFonts w:cs="Arial"/>
          <w:i/>
        </w:rPr>
        <w:footnoteReference w:id="3"/>
      </w:r>
    </w:p>
    <w:p w14:paraId="6F1E342F" w14:textId="56DA8A08" w:rsidR="00B11775" w:rsidRPr="00FB112A" w:rsidRDefault="00D031FF" w:rsidP="0096413D">
      <w:pPr>
        <w:pStyle w:val="En-tte"/>
        <w:numPr>
          <w:ilvl w:val="0"/>
          <w:numId w:val="7"/>
        </w:numPr>
        <w:tabs>
          <w:tab w:val="clear" w:pos="4536"/>
          <w:tab w:val="clear" w:pos="9072"/>
          <w:tab w:val="left" w:pos="284"/>
        </w:tabs>
        <w:rPr>
          <w:rFonts w:cs="Arial"/>
          <w:i/>
        </w:rPr>
      </w:pPr>
      <w:r w:rsidRPr="00FB112A">
        <w:rPr>
          <w:rFonts w:cs="Arial"/>
          <w:i/>
        </w:rPr>
        <w:t>P</w:t>
      </w:r>
      <w:r w:rsidR="00D527C8" w:rsidRPr="00FB112A">
        <w:rPr>
          <w:rFonts w:cs="Arial"/>
          <w:i/>
        </w:rPr>
        <w:t xml:space="preserve">rincipaux </w:t>
      </w:r>
      <w:r w:rsidR="001F3657" w:rsidRPr="00FB112A">
        <w:rPr>
          <w:rFonts w:cs="Arial"/>
          <w:i/>
        </w:rPr>
        <w:t>risques</w:t>
      </w:r>
      <w:r w:rsidR="00D527C8" w:rsidRPr="00FB112A">
        <w:rPr>
          <w:rFonts w:cs="Arial"/>
          <w:i/>
        </w:rPr>
        <w:t xml:space="preserve"> anticipés</w:t>
      </w:r>
      <w:r w:rsidR="00D527C8" w:rsidRPr="00FB112A">
        <w:rPr>
          <w:rStyle w:val="Appelnotedebasdep"/>
          <w:rFonts w:cs="Arial"/>
          <w:i/>
        </w:rPr>
        <w:footnoteReference w:id="4"/>
      </w:r>
    </w:p>
    <w:p w14:paraId="74C4D0ED" w14:textId="77777777" w:rsidR="001F3657" w:rsidRPr="001F3657" w:rsidRDefault="001F3657" w:rsidP="001F3657">
      <w:pPr>
        <w:pStyle w:val="En-tte"/>
        <w:tabs>
          <w:tab w:val="clear" w:pos="4536"/>
          <w:tab w:val="clear" w:pos="9072"/>
          <w:tab w:val="left" w:pos="284"/>
        </w:tabs>
        <w:rPr>
          <w:rFonts w:cs="Arial"/>
          <w:i/>
        </w:rPr>
      </w:pPr>
    </w:p>
    <w:p w14:paraId="1A4E8A7E" w14:textId="77777777" w:rsidR="00B11775" w:rsidRDefault="00074700" w:rsidP="00527AE1">
      <w:pPr>
        <w:pStyle w:val="Titrepage"/>
      </w:pPr>
      <w:r>
        <w:t xml:space="preserve">                                                                                          </w:t>
      </w:r>
      <w:r w:rsidR="00B11775">
        <w:t>ABR</w:t>
      </w:r>
      <w:r w:rsidR="00B04653">
        <w:t>É</w:t>
      </w:r>
      <w:r w:rsidR="00B11775">
        <w:t>VIATIONS</w:t>
      </w:r>
    </w:p>
    <w:p w14:paraId="0CD0B660" w14:textId="77777777" w:rsidR="00A24C27" w:rsidRDefault="00A24C27" w:rsidP="00A24C27">
      <w:pPr>
        <w:pStyle w:val="Commentaire"/>
      </w:pPr>
    </w:p>
    <w:p w14:paraId="4DD6B99E" w14:textId="477B0C08" w:rsidR="00A24C27" w:rsidRDefault="00A24C27" w:rsidP="00A24C27">
      <w:pPr>
        <w:pStyle w:val="Commentaire"/>
      </w:pPr>
      <w:r>
        <w:t>A noter, il s’agira de :</w:t>
      </w:r>
    </w:p>
    <w:p w14:paraId="1C1ABAF8" w14:textId="56F80D73" w:rsidR="00A24C27" w:rsidRDefault="00A24C27" w:rsidP="00A24C27">
      <w:pPr>
        <w:pStyle w:val="Commentaire"/>
      </w:pPr>
      <w:r>
        <w:t xml:space="preserve">(i) traduire la signification des acronymes </w:t>
      </w:r>
      <w:r w:rsidR="00742E1A">
        <w:t>et</w:t>
      </w:r>
      <w:r>
        <w:t xml:space="preserve"> des abréviations de langue étrangère en français l</w:t>
      </w:r>
      <w:r w:rsidR="00742E1A">
        <w:t xml:space="preserve">orsque ceux-ci </w:t>
      </w:r>
      <w:r>
        <w:t>n’existe</w:t>
      </w:r>
      <w:r w:rsidR="00742E1A">
        <w:t>nt</w:t>
      </w:r>
      <w:r>
        <w:t xml:space="preserve"> pas en français</w:t>
      </w:r>
      <w:r w:rsidR="00742E1A">
        <w:t xml:space="preserve"> afin d’assurer une bonne compréhension des termes</w:t>
      </w:r>
    </w:p>
    <w:p w14:paraId="3B326E66" w14:textId="03F642A0" w:rsidR="00A24C27" w:rsidRDefault="00A24C27" w:rsidP="00A24C27">
      <w:pPr>
        <w:pStyle w:val="Commentaire"/>
      </w:pPr>
      <w:r>
        <w:t>(ii) préciser la signification des</w:t>
      </w:r>
      <w:r w:rsidR="00742E1A">
        <w:t xml:space="preserve"> acronymes et des </w:t>
      </w:r>
      <w:r>
        <w:t xml:space="preserve">abréviations </w:t>
      </w:r>
      <w:r w:rsidR="00742E1A">
        <w:t>lors de leur première occurrence dans le corps de la Note</w:t>
      </w:r>
      <w:r w:rsidR="00E72067">
        <w:t>.</w:t>
      </w:r>
      <w:r w:rsidR="00742E1A">
        <w:t xml:space="preserve"> </w:t>
      </w:r>
    </w:p>
    <w:p w14:paraId="5223BE71" w14:textId="77777777" w:rsidR="00B11775" w:rsidRDefault="00B11775">
      <w:pPr>
        <w:pStyle w:val="En-tte"/>
        <w:tabs>
          <w:tab w:val="clear" w:pos="4536"/>
          <w:tab w:val="clear" w:pos="9072"/>
          <w:tab w:val="left" w:pos="284"/>
        </w:tabs>
        <w:spacing w:line="360" w:lineRule="auto"/>
        <w:rPr>
          <w:rFonts w:cs="Arial"/>
        </w:rPr>
      </w:pPr>
    </w:p>
    <w:p w14:paraId="7632AA67" w14:textId="77777777" w:rsidR="00CE0865" w:rsidRDefault="00CE0865">
      <w:pPr>
        <w:jc w:val="left"/>
      </w:pPr>
    </w:p>
    <w:p w14:paraId="10C01B5F" w14:textId="0C8B3931" w:rsidR="00486C1E" w:rsidRDefault="00486C1E" w:rsidP="00063C78">
      <w:pPr>
        <w:pStyle w:val="Titrepage"/>
      </w:pPr>
    </w:p>
    <w:p w14:paraId="541DB6FC" w14:textId="6EAE03C3" w:rsidR="006E0EBF" w:rsidRDefault="006E0EBF" w:rsidP="00063C78">
      <w:pPr>
        <w:pStyle w:val="Titrepage"/>
      </w:pPr>
    </w:p>
    <w:p w14:paraId="24D33E70" w14:textId="51CBCA22" w:rsidR="006E0EBF" w:rsidRDefault="006E0EBF" w:rsidP="00063C78">
      <w:pPr>
        <w:pStyle w:val="Titrepage"/>
      </w:pPr>
    </w:p>
    <w:p w14:paraId="12165146" w14:textId="4DD6A23E" w:rsidR="006E0EBF" w:rsidRDefault="006E0EBF" w:rsidP="00063C78">
      <w:pPr>
        <w:pStyle w:val="Titrepage"/>
      </w:pPr>
    </w:p>
    <w:p w14:paraId="3E1B021C" w14:textId="32ED3EB2" w:rsidR="006E0EBF" w:rsidRDefault="006E0EBF" w:rsidP="00063C78">
      <w:pPr>
        <w:pStyle w:val="Titrepage"/>
      </w:pPr>
    </w:p>
    <w:p w14:paraId="528B03BC" w14:textId="382244EB" w:rsidR="006E0EBF" w:rsidRDefault="006E0EBF" w:rsidP="00063C78">
      <w:pPr>
        <w:pStyle w:val="Titrepage"/>
      </w:pPr>
    </w:p>
    <w:p w14:paraId="15BAAECF" w14:textId="77777777" w:rsidR="006E0EBF" w:rsidRDefault="006E0EBF" w:rsidP="00063C78">
      <w:pPr>
        <w:pStyle w:val="Titrepage"/>
        <w:sectPr w:rsidR="006E0EBF" w:rsidSect="0097109A">
          <w:footerReference w:type="default" r:id="rId11"/>
          <w:footnotePr>
            <w:pos w:val="beneathText"/>
          </w:footnotePr>
          <w:pgSz w:w="11901" w:h="16817"/>
          <w:pgMar w:top="851" w:right="1134" w:bottom="1276" w:left="1134" w:header="720" w:footer="720" w:gutter="0"/>
          <w:cols w:space="720"/>
          <w:docGrid w:linePitch="360"/>
        </w:sectPr>
      </w:pPr>
    </w:p>
    <w:p w14:paraId="34E6B8FF" w14:textId="77777777" w:rsidR="00063C78" w:rsidRPr="00AD763A" w:rsidRDefault="00074700" w:rsidP="00063C78">
      <w:pPr>
        <w:pStyle w:val="Titrepage"/>
      </w:pPr>
      <w:r>
        <w:lastRenderedPageBreak/>
        <w:t xml:space="preserve">                                                                                                 </w:t>
      </w:r>
      <w:r w:rsidR="00063C78" w:rsidRPr="00AD763A">
        <w:t>SOMMAIRE</w:t>
      </w:r>
    </w:p>
    <w:p w14:paraId="3A54DA4E" w14:textId="069025FA" w:rsidR="00F70A6E" w:rsidRDefault="00B11775">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sidRPr="00CD3B81">
        <w:fldChar w:fldCharType="begin"/>
      </w:r>
      <w:r w:rsidRPr="00AD763A">
        <w:instrText xml:space="preserve"> </w:instrText>
      </w:r>
      <w:r w:rsidR="00E73865" w:rsidRPr="00AD763A">
        <w:instrText>TOC</w:instrText>
      </w:r>
      <w:r w:rsidRPr="00AD763A">
        <w:instrText xml:space="preserve"> \o "1-9" \t "Titre 3;3;Titre 2;2;Titre 1;1" </w:instrText>
      </w:r>
      <w:r w:rsidRPr="00CD3B81">
        <w:fldChar w:fldCharType="separate"/>
      </w:r>
      <w:r w:rsidR="00F70A6E">
        <w:rPr>
          <w:noProof/>
        </w:rPr>
        <w:t>I</w:t>
      </w:r>
      <w:r w:rsidR="00F70A6E">
        <w:rPr>
          <w:rFonts w:asciiTheme="minorHAnsi" w:eastAsiaTheme="minorEastAsia" w:hAnsiTheme="minorHAnsi" w:cstheme="minorBidi"/>
          <w:b w:val="0"/>
          <w:bCs w:val="0"/>
          <w:caps w:val="0"/>
          <w:noProof/>
          <w:sz w:val="22"/>
          <w:szCs w:val="22"/>
          <w:lang w:eastAsia="fr-FR"/>
        </w:rPr>
        <w:tab/>
      </w:r>
      <w:r w:rsidR="00F70A6E">
        <w:rPr>
          <w:noProof/>
        </w:rPr>
        <w:t>CONTEXTE et enjeux</w:t>
      </w:r>
      <w:r w:rsidR="00F70A6E">
        <w:rPr>
          <w:noProof/>
        </w:rPr>
        <w:tab/>
      </w:r>
      <w:r w:rsidR="00F70A6E">
        <w:rPr>
          <w:noProof/>
        </w:rPr>
        <w:fldChar w:fldCharType="begin"/>
      </w:r>
      <w:r w:rsidR="00F70A6E">
        <w:rPr>
          <w:noProof/>
        </w:rPr>
        <w:instrText xml:space="preserve"> PAGEREF _Toc157618467 \h </w:instrText>
      </w:r>
      <w:r w:rsidR="00F70A6E">
        <w:rPr>
          <w:noProof/>
        </w:rPr>
      </w:r>
      <w:r w:rsidR="00F70A6E">
        <w:rPr>
          <w:noProof/>
        </w:rPr>
        <w:fldChar w:fldCharType="separate"/>
      </w:r>
      <w:r w:rsidR="00F70A6E">
        <w:rPr>
          <w:noProof/>
        </w:rPr>
        <w:t>7</w:t>
      </w:r>
      <w:r w:rsidR="00F70A6E">
        <w:rPr>
          <w:noProof/>
        </w:rPr>
        <w:fldChar w:fldCharType="end"/>
      </w:r>
    </w:p>
    <w:p w14:paraId="6447C1A5" w14:textId="1D4D75CD" w:rsidR="00F70A6E" w:rsidRDefault="00F70A6E">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I.1</w:t>
      </w:r>
      <w:r>
        <w:rPr>
          <w:rFonts w:asciiTheme="minorHAnsi" w:eastAsiaTheme="minorEastAsia" w:hAnsiTheme="minorHAnsi" w:cstheme="minorBidi"/>
          <w:noProof/>
          <w:color w:val="auto"/>
          <w:sz w:val="22"/>
          <w:szCs w:val="22"/>
          <w:lang w:eastAsia="fr-FR"/>
        </w:rPr>
        <w:tab/>
      </w:r>
      <w:r>
        <w:rPr>
          <w:noProof/>
        </w:rPr>
        <w:t>Contexte et enjeu géographiques, environnementaux et socio-économiques</w:t>
      </w:r>
      <w:r>
        <w:rPr>
          <w:noProof/>
        </w:rPr>
        <w:tab/>
      </w:r>
      <w:r>
        <w:rPr>
          <w:noProof/>
        </w:rPr>
        <w:fldChar w:fldCharType="begin"/>
      </w:r>
      <w:r>
        <w:rPr>
          <w:noProof/>
        </w:rPr>
        <w:instrText xml:space="preserve"> PAGEREF _Toc157618468 \h </w:instrText>
      </w:r>
      <w:r>
        <w:rPr>
          <w:noProof/>
        </w:rPr>
      </w:r>
      <w:r>
        <w:rPr>
          <w:noProof/>
        </w:rPr>
        <w:fldChar w:fldCharType="separate"/>
      </w:r>
      <w:r>
        <w:rPr>
          <w:noProof/>
        </w:rPr>
        <w:t>7</w:t>
      </w:r>
      <w:r>
        <w:rPr>
          <w:noProof/>
        </w:rPr>
        <w:fldChar w:fldCharType="end"/>
      </w:r>
    </w:p>
    <w:p w14:paraId="2FDCB294" w14:textId="67CBBACB" w:rsidR="00F70A6E" w:rsidRDefault="00F70A6E">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I.2</w:t>
      </w:r>
      <w:r>
        <w:rPr>
          <w:rFonts w:asciiTheme="minorHAnsi" w:eastAsiaTheme="minorEastAsia" w:hAnsiTheme="minorHAnsi" w:cstheme="minorBidi"/>
          <w:noProof/>
          <w:color w:val="auto"/>
          <w:sz w:val="22"/>
          <w:szCs w:val="22"/>
          <w:lang w:eastAsia="fr-FR"/>
        </w:rPr>
        <w:tab/>
      </w:r>
      <w:r>
        <w:rPr>
          <w:noProof/>
        </w:rPr>
        <w:t>Contexte et enjeux politiques et institutionnels – politique du gouvernement, importance pour le pays et les bénéficiaires</w:t>
      </w:r>
      <w:r>
        <w:rPr>
          <w:noProof/>
        </w:rPr>
        <w:tab/>
      </w:r>
      <w:r>
        <w:rPr>
          <w:noProof/>
        </w:rPr>
        <w:fldChar w:fldCharType="begin"/>
      </w:r>
      <w:r>
        <w:rPr>
          <w:noProof/>
        </w:rPr>
        <w:instrText xml:space="preserve"> PAGEREF _Toc157618469 \h </w:instrText>
      </w:r>
      <w:r>
        <w:rPr>
          <w:noProof/>
        </w:rPr>
      </w:r>
      <w:r>
        <w:rPr>
          <w:noProof/>
        </w:rPr>
        <w:fldChar w:fldCharType="separate"/>
      </w:r>
      <w:r>
        <w:rPr>
          <w:noProof/>
        </w:rPr>
        <w:t>7</w:t>
      </w:r>
      <w:r>
        <w:rPr>
          <w:noProof/>
        </w:rPr>
        <w:fldChar w:fldCharType="end"/>
      </w:r>
    </w:p>
    <w:p w14:paraId="40BBB739" w14:textId="1565CFE3" w:rsidR="00F70A6E" w:rsidRDefault="00F70A6E">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I.3</w:t>
      </w:r>
      <w:r>
        <w:rPr>
          <w:rFonts w:asciiTheme="minorHAnsi" w:eastAsiaTheme="minorEastAsia" w:hAnsiTheme="minorHAnsi" w:cstheme="minorBidi"/>
          <w:noProof/>
          <w:color w:val="auto"/>
          <w:sz w:val="22"/>
          <w:szCs w:val="22"/>
          <w:lang w:eastAsia="fr-FR"/>
        </w:rPr>
        <w:tab/>
      </w:r>
      <w:r>
        <w:rPr>
          <w:noProof/>
        </w:rPr>
        <w:t>Projets antérieurs pouvant servir de référence</w:t>
      </w:r>
      <w:r>
        <w:rPr>
          <w:noProof/>
        </w:rPr>
        <w:tab/>
      </w:r>
      <w:r>
        <w:rPr>
          <w:noProof/>
        </w:rPr>
        <w:fldChar w:fldCharType="begin"/>
      </w:r>
      <w:r>
        <w:rPr>
          <w:noProof/>
        </w:rPr>
        <w:instrText xml:space="preserve"> PAGEREF _Toc157618470 \h </w:instrText>
      </w:r>
      <w:r>
        <w:rPr>
          <w:noProof/>
        </w:rPr>
      </w:r>
      <w:r>
        <w:rPr>
          <w:noProof/>
        </w:rPr>
        <w:fldChar w:fldCharType="separate"/>
      </w:r>
      <w:r>
        <w:rPr>
          <w:noProof/>
        </w:rPr>
        <w:t>7</w:t>
      </w:r>
      <w:r>
        <w:rPr>
          <w:noProof/>
        </w:rPr>
        <w:fldChar w:fldCharType="end"/>
      </w:r>
    </w:p>
    <w:p w14:paraId="7C70EF47" w14:textId="55D60607" w:rsidR="00F70A6E" w:rsidRDefault="00F70A6E">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I.4</w:t>
      </w:r>
      <w:r>
        <w:rPr>
          <w:rFonts w:asciiTheme="minorHAnsi" w:eastAsiaTheme="minorEastAsia" w:hAnsiTheme="minorHAnsi" w:cstheme="minorBidi"/>
          <w:noProof/>
          <w:color w:val="auto"/>
          <w:sz w:val="22"/>
          <w:szCs w:val="22"/>
          <w:lang w:eastAsia="fr-FR"/>
        </w:rPr>
        <w:tab/>
      </w:r>
      <w:r>
        <w:rPr>
          <w:noProof/>
        </w:rPr>
        <w:t>Problématique identifiée</w:t>
      </w:r>
      <w:r>
        <w:rPr>
          <w:noProof/>
        </w:rPr>
        <w:tab/>
      </w:r>
      <w:r>
        <w:rPr>
          <w:noProof/>
        </w:rPr>
        <w:fldChar w:fldCharType="begin"/>
      </w:r>
      <w:r>
        <w:rPr>
          <w:noProof/>
        </w:rPr>
        <w:instrText xml:space="preserve"> PAGEREF _Toc157618471 \h </w:instrText>
      </w:r>
      <w:r>
        <w:rPr>
          <w:noProof/>
        </w:rPr>
      </w:r>
      <w:r>
        <w:rPr>
          <w:noProof/>
        </w:rPr>
        <w:fldChar w:fldCharType="separate"/>
      </w:r>
      <w:r>
        <w:rPr>
          <w:noProof/>
        </w:rPr>
        <w:t>7</w:t>
      </w:r>
      <w:r>
        <w:rPr>
          <w:noProof/>
        </w:rPr>
        <w:fldChar w:fldCharType="end"/>
      </w:r>
    </w:p>
    <w:p w14:paraId="13987460" w14:textId="6165BE08" w:rsidR="00F70A6E" w:rsidRDefault="00F70A6E">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II</w:t>
      </w:r>
      <w:r>
        <w:rPr>
          <w:rFonts w:asciiTheme="minorHAnsi" w:eastAsiaTheme="minorEastAsia" w:hAnsiTheme="minorHAnsi" w:cstheme="minorBidi"/>
          <w:b w:val="0"/>
          <w:bCs w:val="0"/>
          <w:caps w:val="0"/>
          <w:noProof/>
          <w:sz w:val="22"/>
          <w:szCs w:val="22"/>
          <w:lang w:eastAsia="fr-FR"/>
        </w:rPr>
        <w:tab/>
      </w:r>
      <w:r>
        <w:rPr>
          <w:noProof/>
        </w:rPr>
        <w:t>OBJECTIFS, CONTENU et calendrier de mise en œuvre DU PROJET/programme</w:t>
      </w:r>
      <w:r>
        <w:rPr>
          <w:noProof/>
        </w:rPr>
        <w:tab/>
      </w:r>
      <w:r>
        <w:rPr>
          <w:noProof/>
        </w:rPr>
        <w:fldChar w:fldCharType="begin"/>
      </w:r>
      <w:r>
        <w:rPr>
          <w:noProof/>
        </w:rPr>
        <w:instrText xml:space="preserve"> PAGEREF _Toc157618472 \h </w:instrText>
      </w:r>
      <w:r>
        <w:rPr>
          <w:noProof/>
        </w:rPr>
      </w:r>
      <w:r>
        <w:rPr>
          <w:noProof/>
        </w:rPr>
        <w:fldChar w:fldCharType="separate"/>
      </w:r>
      <w:r>
        <w:rPr>
          <w:noProof/>
        </w:rPr>
        <w:t>7</w:t>
      </w:r>
      <w:r>
        <w:rPr>
          <w:noProof/>
        </w:rPr>
        <w:fldChar w:fldCharType="end"/>
      </w:r>
    </w:p>
    <w:p w14:paraId="5AB54AD5" w14:textId="5D0BBCDE" w:rsidR="00F70A6E" w:rsidRDefault="00F70A6E">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II.1</w:t>
      </w:r>
      <w:r>
        <w:rPr>
          <w:rFonts w:asciiTheme="minorHAnsi" w:eastAsiaTheme="minorEastAsia" w:hAnsiTheme="minorHAnsi" w:cstheme="minorBidi"/>
          <w:noProof/>
          <w:color w:val="auto"/>
          <w:sz w:val="22"/>
          <w:szCs w:val="22"/>
          <w:lang w:eastAsia="fr-FR"/>
        </w:rPr>
        <w:tab/>
      </w:r>
      <w:r>
        <w:rPr>
          <w:noProof/>
        </w:rPr>
        <w:t>Finalité et objectifs du projet/programme</w:t>
      </w:r>
      <w:r>
        <w:rPr>
          <w:noProof/>
        </w:rPr>
        <w:tab/>
      </w:r>
      <w:r>
        <w:rPr>
          <w:noProof/>
        </w:rPr>
        <w:fldChar w:fldCharType="begin"/>
      </w:r>
      <w:r>
        <w:rPr>
          <w:noProof/>
        </w:rPr>
        <w:instrText xml:space="preserve"> PAGEREF _Toc157618473 \h </w:instrText>
      </w:r>
      <w:r>
        <w:rPr>
          <w:noProof/>
        </w:rPr>
      </w:r>
      <w:r>
        <w:rPr>
          <w:noProof/>
        </w:rPr>
        <w:fldChar w:fldCharType="separate"/>
      </w:r>
      <w:r>
        <w:rPr>
          <w:noProof/>
        </w:rPr>
        <w:t>7</w:t>
      </w:r>
      <w:r>
        <w:rPr>
          <w:noProof/>
        </w:rPr>
        <w:fldChar w:fldCharType="end"/>
      </w:r>
    </w:p>
    <w:p w14:paraId="7804C3EA" w14:textId="522B6E7E" w:rsidR="00F70A6E" w:rsidRDefault="00F70A6E">
      <w:pPr>
        <w:pStyle w:val="TM3"/>
        <w:tabs>
          <w:tab w:val="left" w:pos="1200"/>
          <w:tab w:val="right" w:leader="dot" w:pos="9623"/>
        </w:tabs>
        <w:rPr>
          <w:rFonts w:asciiTheme="minorHAnsi" w:eastAsiaTheme="minorEastAsia" w:hAnsiTheme="minorHAnsi" w:cstheme="minorBidi"/>
          <w:i w:val="0"/>
          <w:iCs w:val="0"/>
          <w:noProof/>
          <w:color w:val="auto"/>
          <w:sz w:val="22"/>
          <w:szCs w:val="22"/>
          <w:lang w:eastAsia="fr-FR"/>
        </w:rPr>
      </w:pPr>
      <w:r>
        <w:rPr>
          <w:noProof/>
        </w:rPr>
        <w:t>II.1.1</w:t>
      </w:r>
      <w:r>
        <w:rPr>
          <w:rFonts w:asciiTheme="minorHAnsi" w:eastAsiaTheme="minorEastAsia" w:hAnsiTheme="minorHAnsi" w:cstheme="minorBidi"/>
          <w:i w:val="0"/>
          <w:iCs w:val="0"/>
          <w:noProof/>
          <w:color w:val="auto"/>
          <w:sz w:val="22"/>
          <w:szCs w:val="22"/>
          <w:lang w:eastAsia="fr-FR"/>
        </w:rPr>
        <w:tab/>
      </w:r>
      <w:r>
        <w:rPr>
          <w:noProof/>
        </w:rPr>
        <w:t>Objectif global</w:t>
      </w:r>
      <w:r>
        <w:rPr>
          <w:noProof/>
        </w:rPr>
        <w:tab/>
      </w:r>
      <w:r>
        <w:rPr>
          <w:noProof/>
        </w:rPr>
        <w:fldChar w:fldCharType="begin"/>
      </w:r>
      <w:r>
        <w:rPr>
          <w:noProof/>
        </w:rPr>
        <w:instrText xml:space="preserve"> PAGEREF _Toc157618474 \h </w:instrText>
      </w:r>
      <w:r>
        <w:rPr>
          <w:noProof/>
        </w:rPr>
      </w:r>
      <w:r>
        <w:rPr>
          <w:noProof/>
        </w:rPr>
        <w:fldChar w:fldCharType="separate"/>
      </w:r>
      <w:r>
        <w:rPr>
          <w:noProof/>
        </w:rPr>
        <w:t>7</w:t>
      </w:r>
      <w:r>
        <w:rPr>
          <w:noProof/>
        </w:rPr>
        <w:fldChar w:fldCharType="end"/>
      </w:r>
    </w:p>
    <w:p w14:paraId="69DCCF7B" w14:textId="5143EB23" w:rsidR="00F70A6E" w:rsidRDefault="00F70A6E">
      <w:pPr>
        <w:pStyle w:val="TM3"/>
        <w:tabs>
          <w:tab w:val="left" w:pos="1200"/>
          <w:tab w:val="right" w:leader="dot" w:pos="9623"/>
        </w:tabs>
        <w:rPr>
          <w:rFonts w:asciiTheme="minorHAnsi" w:eastAsiaTheme="minorEastAsia" w:hAnsiTheme="minorHAnsi" w:cstheme="minorBidi"/>
          <w:i w:val="0"/>
          <w:iCs w:val="0"/>
          <w:noProof/>
          <w:color w:val="auto"/>
          <w:sz w:val="22"/>
          <w:szCs w:val="22"/>
          <w:lang w:eastAsia="fr-FR"/>
        </w:rPr>
      </w:pPr>
      <w:r>
        <w:rPr>
          <w:noProof/>
        </w:rPr>
        <w:t>II.1.2</w:t>
      </w:r>
      <w:r>
        <w:rPr>
          <w:rFonts w:asciiTheme="minorHAnsi" w:eastAsiaTheme="minorEastAsia" w:hAnsiTheme="minorHAnsi" w:cstheme="minorBidi"/>
          <w:i w:val="0"/>
          <w:iCs w:val="0"/>
          <w:noProof/>
          <w:color w:val="auto"/>
          <w:sz w:val="22"/>
          <w:szCs w:val="22"/>
          <w:lang w:eastAsia="fr-FR"/>
        </w:rPr>
        <w:tab/>
      </w:r>
      <w:r>
        <w:rPr>
          <w:noProof/>
        </w:rPr>
        <w:t>Objectifs spécifiques</w:t>
      </w:r>
      <w:r>
        <w:rPr>
          <w:noProof/>
        </w:rPr>
        <w:tab/>
      </w:r>
      <w:r>
        <w:rPr>
          <w:noProof/>
        </w:rPr>
        <w:fldChar w:fldCharType="begin"/>
      </w:r>
      <w:r>
        <w:rPr>
          <w:noProof/>
        </w:rPr>
        <w:instrText xml:space="preserve"> PAGEREF _Toc157618475 \h </w:instrText>
      </w:r>
      <w:r>
        <w:rPr>
          <w:noProof/>
        </w:rPr>
      </w:r>
      <w:r>
        <w:rPr>
          <w:noProof/>
        </w:rPr>
        <w:fldChar w:fldCharType="separate"/>
      </w:r>
      <w:r>
        <w:rPr>
          <w:noProof/>
        </w:rPr>
        <w:t>7</w:t>
      </w:r>
      <w:r>
        <w:rPr>
          <w:noProof/>
        </w:rPr>
        <w:fldChar w:fldCharType="end"/>
      </w:r>
    </w:p>
    <w:p w14:paraId="57109C0A" w14:textId="6AF73326" w:rsidR="00F70A6E" w:rsidRDefault="00F70A6E">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II.2</w:t>
      </w:r>
      <w:r>
        <w:rPr>
          <w:rFonts w:asciiTheme="minorHAnsi" w:eastAsiaTheme="minorEastAsia" w:hAnsiTheme="minorHAnsi" w:cstheme="minorBidi"/>
          <w:noProof/>
          <w:color w:val="auto"/>
          <w:sz w:val="22"/>
          <w:szCs w:val="22"/>
          <w:lang w:eastAsia="fr-FR"/>
        </w:rPr>
        <w:tab/>
      </w:r>
      <w:r>
        <w:rPr>
          <w:noProof/>
        </w:rPr>
        <w:t>Contenu du projet/programme</w:t>
      </w:r>
      <w:r>
        <w:rPr>
          <w:noProof/>
        </w:rPr>
        <w:tab/>
      </w:r>
      <w:r>
        <w:rPr>
          <w:noProof/>
        </w:rPr>
        <w:fldChar w:fldCharType="begin"/>
      </w:r>
      <w:r>
        <w:rPr>
          <w:noProof/>
        </w:rPr>
        <w:instrText xml:space="preserve"> PAGEREF _Toc157618476 \h </w:instrText>
      </w:r>
      <w:r>
        <w:rPr>
          <w:noProof/>
        </w:rPr>
      </w:r>
      <w:r>
        <w:rPr>
          <w:noProof/>
        </w:rPr>
        <w:fldChar w:fldCharType="separate"/>
      </w:r>
      <w:r>
        <w:rPr>
          <w:noProof/>
        </w:rPr>
        <w:t>8</w:t>
      </w:r>
      <w:r>
        <w:rPr>
          <w:noProof/>
        </w:rPr>
        <w:fldChar w:fldCharType="end"/>
      </w:r>
    </w:p>
    <w:p w14:paraId="333F1D3A" w14:textId="3E10B55B" w:rsidR="00F70A6E" w:rsidRDefault="00F70A6E">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II.3</w:t>
      </w:r>
      <w:r>
        <w:rPr>
          <w:rFonts w:asciiTheme="minorHAnsi" w:eastAsiaTheme="minorEastAsia" w:hAnsiTheme="minorHAnsi" w:cstheme="minorBidi"/>
          <w:noProof/>
          <w:color w:val="auto"/>
          <w:sz w:val="22"/>
          <w:szCs w:val="22"/>
          <w:lang w:eastAsia="fr-FR"/>
        </w:rPr>
        <w:tab/>
      </w:r>
      <w:r>
        <w:rPr>
          <w:noProof/>
        </w:rPr>
        <w:t>Stratégie et dynamique transformationnelle du projet</w:t>
      </w:r>
      <w:r>
        <w:rPr>
          <w:noProof/>
        </w:rPr>
        <w:tab/>
      </w:r>
      <w:r>
        <w:rPr>
          <w:noProof/>
        </w:rPr>
        <w:fldChar w:fldCharType="begin"/>
      </w:r>
      <w:r>
        <w:rPr>
          <w:noProof/>
        </w:rPr>
        <w:instrText xml:space="preserve"> PAGEREF _Toc157618477 \h </w:instrText>
      </w:r>
      <w:r>
        <w:rPr>
          <w:noProof/>
        </w:rPr>
      </w:r>
      <w:r>
        <w:rPr>
          <w:noProof/>
        </w:rPr>
        <w:fldChar w:fldCharType="separate"/>
      </w:r>
      <w:r>
        <w:rPr>
          <w:noProof/>
        </w:rPr>
        <w:t>8</w:t>
      </w:r>
      <w:r>
        <w:rPr>
          <w:noProof/>
        </w:rPr>
        <w:fldChar w:fldCharType="end"/>
      </w:r>
    </w:p>
    <w:p w14:paraId="1750FBA3" w14:textId="7FC43D67" w:rsidR="00F70A6E" w:rsidRDefault="00F70A6E">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II.4</w:t>
      </w:r>
      <w:r>
        <w:rPr>
          <w:rFonts w:asciiTheme="minorHAnsi" w:eastAsiaTheme="minorEastAsia" w:hAnsiTheme="minorHAnsi" w:cstheme="minorBidi"/>
          <w:noProof/>
          <w:color w:val="auto"/>
          <w:sz w:val="22"/>
          <w:szCs w:val="22"/>
          <w:lang w:eastAsia="fr-FR"/>
        </w:rPr>
        <w:tab/>
      </w:r>
      <w:r>
        <w:rPr>
          <w:noProof/>
        </w:rPr>
        <w:t>Durée et calendrier de mise en œuvre</w:t>
      </w:r>
      <w:r>
        <w:rPr>
          <w:noProof/>
        </w:rPr>
        <w:tab/>
      </w:r>
      <w:r>
        <w:rPr>
          <w:noProof/>
        </w:rPr>
        <w:fldChar w:fldCharType="begin"/>
      </w:r>
      <w:r>
        <w:rPr>
          <w:noProof/>
        </w:rPr>
        <w:instrText xml:space="preserve"> PAGEREF _Toc157618478 \h </w:instrText>
      </w:r>
      <w:r>
        <w:rPr>
          <w:noProof/>
        </w:rPr>
      </w:r>
      <w:r>
        <w:rPr>
          <w:noProof/>
        </w:rPr>
        <w:fldChar w:fldCharType="separate"/>
      </w:r>
      <w:r>
        <w:rPr>
          <w:noProof/>
        </w:rPr>
        <w:t>8</w:t>
      </w:r>
      <w:r>
        <w:rPr>
          <w:noProof/>
        </w:rPr>
        <w:fldChar w:fldCharType="end"/>
      </w:r>
    </w:p>
    <w:p w14:paraId="18D24D38" w14:textId="604C91E3" w:rsidR="00F70A6E" w:rsidRDefault="00F70A6E">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III</w:t>
      </w:r>
      <w:r>
        <w:rPr>
          <w:rFonts w:asciiTheme="minorHAnsi" w:eastAsiaTheme="minorEastAsia" w:hAnsiTheme="minorHAnsi" w:cstheme="minorBidi"/>
          <w:b w:val="0"/>
          <w:bCs w:val="0"/>
          <w:caps w:val="0"/>
          <w:noProof/>
          <w:sz w:val="22"/>
          <w:szCs w:val="22"/>
          <w:lang w:eastAsia="fr-FR"/>
        </w:rPr>
        <w:tab/>
      </w:r>
      <w:r>
        <w:rPr>
          <w:noProof/>
        </w:rPr>
        <w:t>Intervenants, MONTage institutionnel et MODE OPERATOIRE du projet/ programme</w:t>
      </w:r>
      <w:r>
        <w:rPr>
          <w:noProof/>
        </w:rPr>
        <w:tab/>
      </w:r>
      <w:r>
        <w:rPr>
          <w:noProof/>
        </w:rPr>
        <w:fldChar w:fldCharType="begin"/>
      </w:r>
      <w:r>
        <w:rPr>
          <w:noProof/>
        </w:rPr>
        <w:instrText xml:space="preserve"> PAGEREF _Toc157618479 \h </w:instrText>
      </w:r>
      <w:r>
        <w:rPr>
          <w:noProof/>
        </w:rPr>
      </w:r>
      <w:r>
        <w:rPr>
          <w:noProof/>
        </w:rPr>
        <w:fldChar w:fldCharType="separate"/>
      </w:r>
      <w:r>
        <w:rPr>
          <w:noProof/>
        </w:rPr>
        <w:t>8</w:t>
      </w:r>
      <w:r>
        <w:rPr>
          <w:noProof/>
        </w:rPr>
        <w:fldChar w:fldCharType="end"/>
      </w:r>
    </w:p>
    <w:p w14:paraId="56E92F3D" w14:textId="437D12A7"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III.1</w:t>
      </w:r>
      <w:r>
        <w:rPr>
          <w:rFonts w:asciiTheme="minorHAnsi" w:eastAsiaTheme="minorEastAsia" w:hAnsiTheme="minorHAnsi" w:cstheme="minorBidi"/>
          <w:noProof/>
          <w:color w:val="auto"/>
          <w:sz w:val="22"/>
          <w:szCs w:val="22"/>
          <w:lang w:eastAsia="fr-FR"/>
        </w:rPr>
        <w:tab/>
      </w:r>
      <w:r>
        <w:rPr>
          <w:noProof/>
        </w:rPr>
        <w:t>Présentation du bénéficiaire (récipiendaire du financement du FFEM)</w:t>
      </w:r>
      <w:r>
        <w:rPr>
          <w:noProof/>
        </w:rPr>
        <w:tab/>
      </w:r>
      <w:r>
        <w:rPr>
          <w:noProof/>
        </w:rPr>
        <w:fldChar w:fldCharType="begin"/>
      </w:r>
      <w:r>
        <w:rPr>
          <w:noProof/>
        </w:rPr>
        <w:instrText xml:space="preserve"> PAGEREF _Toc157618480 \h </w:instrText>
      </w:r>
      <w:r>
        <w:rPr>
          <w:noProof/>
        </w:rPr>
      </w:r>
      <w:r>
        <w:rPr>
          <w:noProof/>
        </w:rPr>
        <w:fldChar w:fldCharType="separate"/>
      </w:r>
      <w:r>
        <w:rPr>
          <w:noProof/>
        </w:rPr>
        <w:t>8</w:t>
      </w:r>
      <w:r>
        <w:rPr>
          <w:noProof/>
        </w:rPr>
        <w:fldChar w:fldCharType="end"/>
      </w:r>
    </w:p>
    <w:p w14:paraId="4AC62574" w14:textId="59018A80"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III.2</w:t>
      </w:r>
      <w:r>
        <w:rPr>
          <w:rFonts w:asciiTheme="minorHAnsi" w:eastAsiaTheme="minorEastAsia" w:hAnsiTheme="minorHAnsi" w:cstheme="minorBidi"/>
          <w:noProof/>
          <w:color w:val="auto"/>
          <w:sz w:val="22"/>
          <w:szCs w:val="22"/>
          <w:lang w:eastAsia="fr-FR"/>
        </w:rPr>
        <w:tab/>
      </w:r>
      <w:r>
        <w:rPr>
          <w:noProof/>
        </w:rPr>
        <w:t>Intervenants</w:t>
      </w:r>
      <w:r>
        <w:rPr>
          <w:noProof/>
        </w:rPr>
        <w:tab/>
      </w:r>
      <w:r>
        <w:rPr>
          <w:noProof/>
        </w:rPr>
        <w:fldChar w:fldCharType="begin"/>
      </w:r>
      <w:r>
        <w:rPr>
          <w:noProof/>
        </w:rPr>
        <w:instrText xml:space="preserve"> PAGEREF _Toc157618481 \h </w:instrText>
      </w:r>
      <w:r>
        <w:rPr>
          <w:noProof/>
        </w:rPr>
      </w:r>
      <w:r>
        <w:rPr>
          <w:noProof/>
        </w:rPr>
        <w:fldChar w:fldCharType="separate"/>
      </w:r>
      <w:r>
        <w:rPr>
          <w:noProof/>
        </w:rPr>
        <w:t>9</w:t>
      </w:r>
      <w:r>
        <w:rPr>
          <w:noProof/>
        </w:rPr>
        <w:fldChar w:fldCharType="end"/>
      </w:r>
    </w:p>
    <w:p w14:paraId="2E97BB5E" w14:textId="33F28709"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III.3</w:t>
      </w:r>
      <w:r>
        <w:rPr>
          <w:rFonts w:asciiTheme="minorHAnsi" w:eastAsiaTheme="minorEastAsia" w:hAnsiTheme="minorHAnsi" w:cstheme="minorBidi"/>
          <w:noProof/>
          <w:color w:val="auto"/>
          <w:sz w:val="22"/>
          <w:szCs w:val="22"/>
          <w:lang w:eastAsia="fr-FR"/>
        </w:rPr>
        <w:tab/>
      </w:r>
      <w:r>
        <w:rPr>
          <w:noProof/>
        </w:rPr>
        <w:t>Montage institutionnel, mode opératoire et pilotage du projet</w:t>
      </w:r>
      <w:r>
        <w:rPr>
          <w:noProof/>
        </w:rPr>
        <w:tab/>
      </w:r>
      <w:r>
        <w:rPr>
          <w:noProof/>
        </w:rPr>
        <w:fldChar w:fldCharType="begin"/>
      </w:r>
      <w:r>
        <w:rPr>
          <w:noProof/>
        </w:rPr>
        <w:instrText xml:space="preserve"> PAGEREF _Toc157618482 \h </w:instrText>
      </w:r>
      <w:r>
        <w:rPr>
          <w:noProof/>
        </w:rPr>
      </w:r>
      <w:r>
        <w:rPr>
          <w:noProof/>
        </w:rPr>
        <w:fldChar w:fldCharType="separate"/>
      </w:r>
      <w:r>
        <w:rPr>
          <w:noProof/>
        </w:rPr>
        <w:t>9</w:t>
      </w:r>
      <w:r>
        <w:rPr>
          <w:noProof/>
        </w:rPr>
        <w:fldChar w:fldCharType="end"/>
      </w:r>
    </w:p>
    <w:p w14:paraId="0DFBD207" w14:textId="1813EA2E" w:rsidR="00F70A6E" w:rsidRDefault="00F70A6E">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IV</w:t>
      </w:r>
      <w:r>
        <w:rPr>
          <w:rFonts w:asciiTheme="minorHAnsi" w:eastAsiaTheme="minorEastAsia" w:hAnsiTheme="minorHAnsi" w:cstheme="minorBidi"/>
          <w:b w:val="0"/>
          <w:bCs w:val="0"/>
          <w:caps w:val="0"/>
          <w:noProof/>
          <w:sz w:val="22"/>
          <w:szCs w:val="22"/>
          <w:lang w:eastAsia="fr-FR"/>
        </w:rPr>
        <w:tab/>
      </w:r>
      <w:r w:rsidRPr="00293CB4">
        <w:rPr>
          <w:caps w:val="0"/>
          <w:noProof/>
        </w:rPr>
        <w:t>INDICATEURS, DISPOSITIF DE SUIVI-EVALUATION DU PROJET/PROGRAMM</w:t>
      </w:r>
      <w:r>
        <w:rPr>
          <w:noProof/>
        </w:rPr>
        <w:t>E</w:t>
      </w:r>
      <w:r>
        <w:rPr>
          <w:noProof/>
        </w:rPr>
        <w:tab/>
      </w:r>
      <w:r>
        <w:rPr>
          <w:noProof/>
        </w:rPr>
        <w:fldChar w:fldCharType="begin"/>
      </w:r>
      <w:r>
        <w:rPr>
          <w:noProof/>
        </w:rPr>
        <w:instrText xml:space="preserve"> PAGEREF _Toc157618483 \h </w:instrText>
      </w:r>
      <w:r>
        <w:rPr>
          <w:noProof/>
        </w:rPr>
      </w:r>
      <w:r>
        <w:rPr>
          <w:noProof/>
        </w:rPr>
        <w:fldChar w:fldCharType="separate"/>
      </w:r>
      <w:r>
        <w:rPr>
          <w:noProof/>
        </w:rPr>
        <w:t>9</w:t>
      </w:r>
      <w:r>
        <w:rPr>
          <w:noProof/>
        </w:rPr>
        <w:fldChar w:fldCharType="end"/>
      </w:r>
    </w:p>
    <w:p w14:paraId="10B517F5" w14:textId="0A40FF76"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IV.1</w:t>
      </w:r>
      <w:r>
        <w:rPr>
          <w:rFonts w:asciiTheme="minorHAnsi" w:eastAsiaTheme="minorEastAsia" w:hAnsiTheme="minorHAnsi" w:cstheme="minorBidi"/>
          <w:noProof/>
          <w:color w:val="auto"/>
          <w:sz w:val="22"/>
          <w:szCs w:val="22"/>
          <w:lang w:eastAsia="fr-FR"/>
        </w:rPr>
        <w:tab/>
      </w:r>
      <w:r>
        <w:rPr>
          <w:noProof/>
        </w:rPr>
        <w:t>Dispositif de suivi-évaluation</w:t>
      </w:r>
      <w:r>
        <w:rPr>
          <w:noProof/>
        </w:rPr>
        <w:tab/>
      </w:r>
      <w:r>
        <w:rPr>
          <w:noProof/>
        </w:rPr>
        <w:fldChar w:fldCharType="begin"/>
      </w:r>
      <w:r>
        <w:rPr>
          <w:noProof/>
        </w:rPr>
        <w:instrText xml:space="preserve"> PAGEREF _Toc157618484 \h </w:instrText>
      </w:r>
      <w:r>
        <w:rPr>
          <w:noProof/>
        </w:rPr>
      </w:r>
      <w:r>
        <w:rPr>
          <w:noProof/>
        </w:rPr>
        <w:fldChar w:fldCharType="separate"/>
      </w:r>
      <w:r>
        <w:rPr>
          <w:noProof/>
        </w:rPr>
        <w:t>9</w:t>
      </w:r>
      <w:r>
        <w:rPr>
          <w:noProof/>
        </w:rPr>
        <w:fldChar w:fldCharType="end"/>
      </w:r>
    </w:p>
    <w:p w14:paraId="0E64DB70" w14:textId="3F93AE51"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IV.2</w:t>
      </w:r>
      <w:r>
        <w:rPr>
          <w:rFonts w:asciiTheme="minorHAnsi" w:eastAsiaTheme="minorEastAsia" w:hAnsiTheme="minorHAnsi" w:cstheme="minorBidi"/>
          <w:noProof/>
          <w:color w:val="auto"/>
          <w:sz w:val="22"/>
          <w:szCs w:val="22"/>
          <w:lang w:eastAsia="fr-FR"/>
        </w:rPr>
        <w:tab/>
      </w:r>
      <w:r>
        <w:rPr>
          <w:noProof/>
        </w:rPr>
        <w:t>Indicateurs de résultats et indicateurs d'impact</w:t>
      </w:r>
      <w:r>
        <w:rPr>
          <w:noProof/>
        </w:rPr>
        <w:tab/>
      </w:r>
      <w:r>
        <w:rPr>
          <w:noProof/>
        </w:rPr>
        <w:fldChar w:fldCharType="begin"/>
      </w:r>
      <w:r>
        <w:rPr>
          <w:noProof/>
        </w:rPr>
        <w:instrText xml:space="preserve"> PAGEREF _Toc157618485 \h </w:instrText>
      </w:r>
      <w:r>
        <w:rPr>
          <w:noProof/>
        </w:rPr>
      </w:r>
      <w:r>
        <w:rPr>
          <w:noProof/>
        </w:rPr>
        <w:fldChar w:fldCharType="separate"/>
      </w:r>
      <w:r>
        <w:rPr>
          <w:noProof/>
        </w:rPr>
        <w:t>9</w:t>
      </w:r>
      <w:r>
        <w:rPr>
          <w:noProof/>
        </w:rPr>
        <w:fldChar w:fldCharType="end"/>
      </w:r>
    </w:p>
    <w:p w14:paraId="4E430B76" w14:textId="6D000AED"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IV.3</w:t>
      </w:r>
      <w:r>
        <w:rPr>
          <w:rFonts w:asciiTheme="minorHAnsi" w:eastAsiaTheme="minorEastAsia" w:hAnsiTheme="minorHAnsi" w:cstheme="minorBidi"/>
          <w:noProof/>
          <w:color w:val="auto"/>
          <w:sz w:val="22"/>
          <w:szCs w:val="22"/>
          <w:lang w:eastAsia="fr-FR"/>
        </w:rPr>
        <w:tab/>
      </w:r>
      <w:r>
        <w:rPr>
          <w:noProof/>
        </w:rPr>
        <w:t>Dispositif de capitalisation</w:t>
      </w:r>
      <w:r>
        <w:rPr>
          <w:noProof/>
        </w:rPr>
        <w:tab/>
      </w:r>
      <w:r>
        <w:rPr>
          <w:noProof/>
        </w:rPr>
        <w:fldChar w:fldCharType="begin"/>
      </w:r>
      <w:r>
        <w:rPr>
          <w:noProof/>
        </w:rPr>
        <w:instrText xml:space="preserve"> PAGEREF _Toc157618486 \h </w:instrText>
      </w:r>
      <w:r>
        <w:rPr>
          <w:noProof/>
        </w:rPr>
      </w:r>
      <w:r>
        <w:rPr>
          <w:noProof/>
        </w:rPr>
        <w:fldChar w:fldCharType="separate"/>
      </w:r>
      <w:r>
        <w:rPr>
          <w:noProof/>
        </w:rPr>
        <w:t>10</w:t>
      </w:r>
      <w:r>
        <w:rPr>
          <w:noProof/>
        </w:rPr>
        <w:fldChar w:fldCharType="end"/>
      </w:r>
    </w:p>
    <w:p w14:paraId="7D1B9B69" w14:textId="3D929992"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IV.4</w:t>
      </w:r>
      <w:r>
        <w:rPr>
          <w:rFonts w:asciiTheme="minorHAnsi" w:eastAsiaTheme="minorEastAsia" w:hAnsiTheme="minorHAnsi" w:cstheme="minorBidi"/>
          <w:noProof/>
          <w:color w:val="auto"/>
          <w:sz w:val="22"/>
          <w:szCs w:val="22"/>
          <w:lang w:eastAsia="fr-FR"/>
        </w:rPr>
        <w:tab/>
      </w:r>
      <w:r>
        <w:rPr>
          <w:noProof/>
        </w:rPr>
        <w:t>Dispositif de communication</w:t>
      </w:r>
      <w:r>
        <w:rPr>
          <w:noProof/>
        </w:rPr>
        <w:tab/>
      </w:r>
      <w:r>
        <w:rPr>
          <w:noProof/>
        </w:rPr>
        <w:fldChar w:fldCharType="begin"/>
      </w:r>
      <w:r>
        <w:rPr>
          <w:noProof/>
        </w:rPr>
        <w:instrText xml:space="preserve"> PAGEREF _Toc157618487 \h </w:instrText>
      </w:r>
      <w:r>
        <w:rPr>
          <w:noProof/>
        </w:rPr>
      </w:r>
      <w:r>
        <w:rPr>
          <w:noProof/>
        </w:rPr>
        <w:fldChar w:fldCharType="separate"/>
      </w:r>
      <w:r>
        <w:rPr>
          <w:noProof/>
        </w:rPr>
        <w:t>10</w:t>
      </w:r>
      <w:r>
        <w:rPr>
          <w:noProof/>
        </w:rPr>
        <w:fldChar w:fldCharType="end"/>
      </w:r>
    </w:p>
    <w:p w14:paraId="2725FA6A" w14:textId="57FBA1F8" w:rsidR="00F70A6E" w:rsidRDefault="00F70A6E">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V</w:t>
      </w:r>
      <w:r>
        <w:rPr>
          <w:rFonts w:asciiTheme="minorHAnsi" w:eastAsiaTheme="minorEastAsia" w:hAnsiTheme="minorHAnsi" w:cstheme="minorBidi"/>
          <w:b w:val="0"/>
          <w:bCs w:val="0"/>
          <w:caps w:val="0"/>
          <w:noProof/>
          <w:sz w:val="22"/>
          <w:szCs w:val="22"/>
          <w:lang w:eastAsia="fr-FR"/>
        </w:rPr>
        <w:tab/>
      </w:r>
      <w:r>
        <w:rPr>
          <w:noProof/>
        </w:rPr>
        <w:t>COUT, PLAN DE FINANCEMENT ET CIRCUIT FINANCIER</w:t>
      </w:r>
      <w:r>
        <w:rPr>
          <w:noProof/>
        </w:rPr>
        <w:tab/>
      </w:r>
      <w:r>
        <w:rPr>
          <w:noProof/>
        </w:rPr>
        <w:fldChar w:fldCharType="begin"/>
      </w:r>
      <w:r>
        <w:rPr>
          <w:noProof/>
        </w:rPr>
        <w:instrText xml:space="preserve"> PAGEREF _Toc157618488 \h </w:instrText>
      </w:r>
      <w:r>
        <w:rPr>
          <w:noProof/>
        </w:rPr>
      </w:r>
      <w:r>
        <w:rPr>
          <w:noProof/>
        </w:rPr>
        <w:fldChar w:fldCharType="separate"/>
      </w:r>
      <w:r>
        <w:rPr>
          <w:noProof/>
        </w:rPr>
        <w:t>10</w:t>
      </w:r>
      <w:r>
        <w:rPr>
          <w:noProof/>
        </w:rPr>
        <w:fldChar w:fldCharType="end"/>
      </w:r>
    </w:p>
    <w:p w14:paraId="7704844E" w14:textId="65BA1A46"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V.1</w:t>
      </w:r>
      <w:r>
        <w:rPr>
          <w:rFonts w:asciiTheme="minorHAnsi" w:eastAsiaTheme="minorEastAsia" w:hAnsiTheme="minorHAnsi" w:cstheme="minorBidi"/>
          <w:noProof/>
          <w:color w:val="auto"/>
          <w:sz w:val="22"/>
          <w:szCs w:val="22"/>
          <w:lang w:eastAsia="fr-FR"/>
        </w:rPr>
        <w:tab/>
      </w:r>
      <w:r>
        <w:rPr>
          <w:noProof/>
        </w:rPr>
        <w:t>Coût &amp; financement FFEM envisagé</w:t>
      </w:r>
      <w:r>
        <w:rPr>
          <w:noProof/>
        </w:rPr>
        <w:tab/>
      </w:r>
      <w:r>
        <w:rPr>
          <w:noProof/>
        </w:rPr>
        <w:fldChar w:fldCharType="begin"/>
      </w:r>
      <w:r>
        <w:rPr>
          <w:noProof/>
        </w:rPr>
        <w:instrText xml:space="preserve"> PAGEREF _Toc157618489 \h </w:instrText>
      </w:r>
      <w:r>
        <w:rPr>
          <w:noProof/>
        </w:rPr>
      </w:r>
      <w:r>
        <w:rPr>
          <w:noProof/>
        </w:rPr>
        <w:fldChar w:fldCharType="separate"/>
      </w:r>
      <w:r>
        <w:rPr>
          <w:noProof/>
        </w:rPr>
        <w:t>10</w:t>
      </w:r>
      <w:r>
        <w:rPr>
          <w:noProof/>
        </w:rPr>
        <w:fldChar w:fldCharType="end"/>
      </w:r>
    </w:p>
    <w:p w14:paraId="03548F56" w14:textId="1724C734"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V.2</w:t>
      </w:r>
      <w:r>
        <w:rPr>
          <w:rFonts w:asciiTheme="minorHAnsi" w:eastAsiaTheme="minorEastAsia" w:hAnsiTheme="minorHAnsi" w:cstheme="minorBidi"/>
          <w:noProof/>
          <w:color w:val="auto"/>
          <w:sz w:val="22"/>
          <w:szCs w:val="22"/>
          <w:lang w:eastAsia="fr-FR"/>
        </w:rPr>
        <w:tab/>
      </w:r>
      <w:r>
        <w:rPr>
          <w:noProof/>
        </w:rPr>
        <w:t>Plan de financement prévisionnel</w:t>
      </w:r>
      <w:r>
        <w:rPr>
          <w:noProof/>
        </w:rPr>
        <w:tab/>
      </w:r>
      <w:r>
        <w:rPr>
          <w:noProof/>
        </w:rPr>
        <w:fldChar w:fldCharType="begin"/>
      </w:r>
      <w:r>
        <w:rPr>
          <w:noProof/>
        </w:rPr>
        <w:instrText xml:space="preserve"> PAGEREF _Toc157618490 \h </w:instrText>
      </w:r>
      <w:r>
        <w:rPr>
          <w:noProof/>
        </w:rPr>
      </w:r>
      <w:r>
        <w:rPr>
          <w:noProof/>
        </w:rPr>
        <w:fldChar w:fldCharType="separate"/>
      </w:r>
      <w:r>
        <w:rPr>
          <w:noProof/>
        </w:rPr>
        <w:t>10</w:t>
      </w:r>
      <w:r>
        <w:rPr>
          <w:noProof/>
        </w:rPr>
        <w:fldChar w:fldCharType="end"/>
      </w:r>
    </w:p>
    <w:p w14:paraId="5E0B9867" w14:textId="47E96E5F"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V.3</w:t>
      </w:r>
      <w:r>
        <w:rPr>
          <w:rFonts w:asciiTheme="minorHAnsi" w:eastAsiaTheme="minorEastAsia" w:hAnsiTheme="minorHAnsi" w:cstheme="minorBidi"/>
          <w:noProof/>
          <w:color w:val="auto"/>
          <w:sz w:val="22"/>
          <w:szCs w:val="22"/>
          <w:lang w:eastAsia="fr-FR"/>
        </w:rPr>
        <w:tab/>
      </w:r>
      <w:r>
        <w:rPr>
          <w:noProof/>
        </w:rPr>
        <w:t>Circuit financier et risque fiduciaire</w:t>
      </w:r>
      <w:r>
        <w:rPr>
          <w:noProof/>
        </w:rPr>
        <w:tab/>
      </w:r>
      <w:r>
        <w:rPr>
          <w:noProof/>
        </w:rPr>
        <w:fldChar w:fldCharType="begin"/>
      </w:r>
      <w:r>
        <w:rPr>
          <w:noProof/>
        </w:rPr>
        <w:instrText xml:space="preserve"> PAGEREF _Toc157618491 \h </w:instrText>
      </w:r>
      <w:r>
        <w:rPr>
          <w:noProof/>
        </w:rPr>
      </w:r>
      <w:r>
        <w:rPr>
          <w:noProof/>
        </w:rPr>
        <w:fldChar w:fldCharType="separate"/>
      </w:r>
      <w:r>
        <w:rPr>
          <w:noProof/>
        </w:rPr>
        <w:t>11</w:t>
      </w:r>
      <w:r>
        <w:rPr>
          <w:noProof/>
        </w:rPr>
        <w:fldChar w:fldCharType="end"/>
      </w:r>
    </w:p>
    <w:p w14:paraId="7DE2902B" w14:textId="595097BE" w:rsidR="00F70A6E" w:rsidRDefault="00F70A6E">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VI</w:t>
      </w:r>
      <w:r>
        <w:rPr>
          <w:rFonts w:asciiTheme="minorHAnsi" w:eastAsiaTheme="minorEastAsia" w:hAnsiTheme="minorHAnsi" w:cstheme="minorBidi"/>
          <w:b w:val="0"/>
          <w:bCs w:val="0"/>
          <w:caps w:val="0"/>
          <w:noProof/>
          <w:sz w:val="22"/>
          <w:szCs w:val="22"/>
          <w:lang w:eastAsia="fr-FR"/>
        </w:rPr>
        <w:tab/>
      </w:r>
      <w:r>
        <w:rPr>
          <w:noProof/>
        </w:rPr>
        <w:t>justification d’UNE INTERVENTION DU FFEM</w:t>
      </w:r>
      <w:r>
        <w:rPr>
          <w:noProof/>
        </w:rPr>
        <w:tab/>
      </w:r>
      <w:r>
        <w:rPr>
          <w:noProof/>
        </w:rPr>
        <w:fldChar w:fldCharType="begin"/>
      </w:r>
      <w:r>
        <w:rPr>
          <w:noProof/>
        </w:rPr>
        <w:instrText xml:space="preserve"> PAGEREF _Toc157618492 \h </w:instrText>
      </w:r>
      <w:r>
        <w:rPr>
          <w:noProof/>
        </w:rPr>
      </w:r>
      <w:r>
        <w:rPr>
          <w:noProof/>
        </w:rPr>
        <w:fldChar w:fldCharType="separate"/>
      </w:r>
      <w:r>
        <w:rPr>
          <w:noProof/>
        </w:rPr>
        <w:t>11</w:t>
      </w:r>
      <w:r>
        <w:rPr>
          <w:noProof/>
        </w:rPr>
        <w:fldChar w:fldCharType="end"/>
      </w:r>
    </w:p>
    <w:p w14:paraId="77C1AFEA" w14:textId="671AE68E"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VI.1</w:t>
      </w:r>
      <w:r>
        <w:rPr>
          <w:rFonts w:asciiTheme="minorHAnsi" w:eastAsiaTheme="minorEastAsia" w:hAnsiTheme="minorHAnsi" w:cstheme="minorBidi"/>
          <w:noProof/>
          <w:color w:val="auto"/>
          <w:sz w:val="22"/>
          <w:szCs w:val="22"/>
          <w:lang w:eastAsia="fr-FR"/>
        </w:rPr>
        <w:tab/>
      </w:r>
      <w:r>
        <w:rPr>
          <w:noProof/>
        </w:rPr>
        <w:t>Alignement du projet avec les critères spécifiques d’éligibilité à l’appel à projet</w:t>
      </w:r>
      <w:r>
        <w:rPr>
          <w:noProof/>
        </w:rPr>
        <w:tab/>
      </w:r>
      <w:r>
        <w:rPr>
          <w:noProof/>
        </w:rPr>
        <w:fldChar w:fldCharType="begin"/>
      </w:r>
      <w:r>
        <w:rPr>
          <w:noProof/>
        </w:rPr>
        <w:instrText xml:space="preserve"> PAGEREF _Toc157618493 \h </w:instrText>
      </w:r>
      <w:r>
        <w:rPr>
          <w:noProof/>
        </w:rPr>
      </w:r>
      <w:r>
        <w:rPr>
          <w:noProof/>
        </w:rPr>
        <w:fldChar w:fldCharType="separate"/>
      </w:r>
      <w:r>
        <w:rPr>
          <w:noProof/>
        </w:rPr>
        <w:t>11</w:t>
      </w:r>
      <w:r>
        <w:rPr>
          <w:noProof/>
        </w:rPr>
        <w:fldChar w:fldCharType="end"/>
      </w:r>
    </w:p>
    <w:p w14:paraId="5C868C3B" w14:textId="73B71ED9"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VI.2</w:t>
      </w:r>
      <w:r>
        <w:rPr>
          <w:rFonts w:asciiTheme="minorHAnsi" w:eastAsiaTheme="minorEastAsia" w:hAnsiTheme="minorHAnsi" w:cstheme="minorBidi"/>
          <w:noProof/>
          <w:color w:val="auto"/>
          <w:sz w:val="22"/>
          <w:szCs w:val="22"/>
          <w:lang w:eastAsia="fr-FR"/>
        </w:rPr>
        <w:tab/>
      </w:r>
      <w:r>
        <w:rPr>
          <w:noProof/>
        </w:rPr>
        <w:t>Contribution au développement local, économique et social du pays</w:t>
      </w:r>
      <w:r>
        <w:rPr>
          <w:noProof/>
        </w:rPr>
        <w:tab/>
      </w:r>
      <w:r>
        <w:rPr>
          <w:noProof/>
        </w:rPr>
        <w:fldChar w:fldCharType="begin"/>
      </w:r>
      <w:r>
        <w:rPr>
          <w:noProof/>
        </w:rPr>
        <w:instrText xml:space="preserve"> PAGEREF _Toc157618494 \h </w:instrText>
      </w:r>
      <w:r>
        <w:rPr>
          <w:noProof/>
        </w:rPr>
      </w:r>
      <w:r>
        <w:rPr>
          <w:noProof/>
        </w:rPr>
        <w:fldChar w:fldCharType="separate"/>
      </w:r>
      <w:r>
        <w:rPr>
          <w:noProof/>
        </w:rPr>
        <w:t>11</w:t>
      </w:r>
      <w:r>
        <w:rPr>
          <w:noProof/>
        </w:rPr>
        <w:fldChar w:fldCharType="end"/>
      </w:r>
    </w:p>
    <w:p w14:paraId="30BEA6C0" w14:textId="2B7E3BCB"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VI.3</w:t>
      </w:r>
      <w:r>
        <w:rPr>
          <w:rFonts w:asciiTheme="minorHAnsi" w:eastAsiaTheme="minorEastAsia" w:hAnsiTheme="minorHAnsi" w:cstheme="minorBidi"/>
          <w:noProof/>
          <w:color w:val="auto"/>
          <w:sz w:val="22"/>
          <w:szCs w:val="22"/>
          <w:lang w:eastAsia="fr-FR"/>
        </w:rPr>
        <w:tab/>
      </w:r>
      <w:r>
        <w:rPr>
          <w:noProof/>
        </w:rPr>
        <w:t>Contribution à la préservation de l’environnement mondial</w:t>
      </w:r>
      <w:r>
        <w:rPr>
          <w:noProof/>
        </w:rPr>
        <w:tab/>
      </w:r>
      <w:r>
        <w:rPr>
          <w:noProof/>
        </w:rPr>
        <w:fldChar w:fldCharType="begin"/>
      </w:r>
      <w:r>
        <w:rPr>
          <w:noProof/>
        </w:rPr>
        <w:instrText xml:space="preserve"> PAGEREF _Toc157618495 \h </w:instrText>
      </w:r>
      <w:r>
        <w:rPr>
          <w:noProof/>
        </w:rPr>
      </w:r>
      <w:r>
        <w:rPr>
          <w:noProof/>
        </w:rPr>
        <w:fldChar w:fldCharType="separate"/>
      </w:r>
      <w:r>
        <w:rPr>
          <w:noProof/>
        </w:rPr>
        <w:t>11</w:t>
      </w:r>
      <w:r>
        <w:rPr>
          <w:noProof/>
        </w:rPr>
        <w:fldChar w:fldCharType="end"/>
      </w:r>
    </w:p>
    <w:p w14:paraId="1D0FDC22" w14:textId="3F0D3AF9"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VI.4</w:t>
      </w:r>
      <w:r>
        <w:rPr>
          <w:rFonts w:asciiTheme="minorHAnsi" w:eastAsiaTheme="minorEastAsia" w:hAnsiTheme="minorHAnsi" w:cstheme="minorBidi"/>
          <w:noProof/>
          <w:color w:val="auto"/>
          <w:sz w:val="22"/>
          <w:szCs w:val="22"/>
          <w:lang w:eastAsia="fr-FR"/>
        </w:rPr>
        <w:tab/>
      </w:r>
      <w:r>
        <w:rPr>
          <w:noProof/>
        </w:rPr>
        <w:t>Caractère exemplaire et innovant</w:t>
      </w:r>
      <w:r>
        <w:rPr>
          <w:noProof/>
        </w:rPr>
        <w:tab/>
      </w:r>
      <w:r>
        <w:rPr>
          <w:noProof/>
        </w:rPr>
        <w:fldChar w:fldCharType="begin"/>
      </w:r>
      <w:r>
        <w:rPr>
          <w:noProof/>
        </w:rPr>
        <w:instrText xml:space="preserve"> PAGEREF _Toc157618496 \h </w:instrText>
      </w:r>
      <w:r>
        <w:rPr>
          <w:noProof/>
        </w:rPr>
      </w:r>
      <w:r>
        <w:rPr>
          <w:noProof/>
        </w:rPr>
        <w:fldChar w:fldCharType="separate"/>
      </w:r>
      <w:r>
        <w:rPr>
          <w:noProof/>
        </w:rPr>
        <w:t>11</w:t>
      </w:r>
      <w:r>
        <w:rPr>
          <w:noProof/>
        </w:rPr>
        <w:fldChar w:fldCharType="end"/>
      </w:r>
    </w:p>
    <w:p w14:paraId="047CC9AA" w14:textId="77243F69"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VI.5</w:t>
      </w:r>
      <w:r>
        <w:rPr>
          <w:rFonts w:asciiTheme="minorHAnsi" w:eastAsiaTheme="minorEastAsia" w:hAnsiTheme="minorHAnsi" w:cstheme="minorBidi"/>
          <w:noProof/>
          <w:color w:val="auto"/>
          <w:sz w:val="22"/>
          <w:szCs w:val="22"/>
          <w:lang w:eastAsia="fr-FR"/>
        </w:rPr>
        <w:tab/>
      </w:r>
      <w:r>
        <w:rPr>
          <w:noProof/>
        </w:rPr>
        <w:t>Caractère démonstratif et reproductible pour un passage à l’échelle du projet/programme</w:t>
      </w:r>
      <w:r>
        <w:rPr>
          <w:noProof/>
        </w:rPr>
        <w:tab/>
      </w:r>
      <w:r>
        <w:rPr>
          <w:noProof/>
        </w:rPr>
        <w:fldChar w:fldCharType="begin"/>
      </w:r>
      <w:r>
        <w:rPr>
          <w:noProof/>
        </w:rPr>
        <w:instrText xml:space="preserve"> PAGEREF _Toc157618497 \h </w:instrText>
      </w:r>
      <w:r>
        <w:rPr>
          <w:noProof/>
        </w:rPr>
      </w:r>
      <w:r>
        <w:rPr>
          <w:noProof/>
        </w:rPr>
        <w:fldChar w:fldCharType="separate"/>
      </w:r>
      <w:r>
        <w:rPr>
          <w:noProof/>
        </w:rPr>
        <w:t>11</w:t>
      </w:r>
      <w:r>
        <w:rPr>
          <w:noProof/>
        </w:rPr>
        <w:fldChar w:fldCharType="end"/>
      </w:r>
    </w:p>
    <w:p w14:paraId="425132E8" w14:textId="0787A9CA"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VI.6</w:t>
      </w:r>
      <w:r>
        <w:rPr>
          <w:rFonts w:asciiTheme="minorHAnsi" w:eastAsiaTheme="minorEastAsia" w:hAnsiTheme="minorHAnsi" w:cstheme="minorBidi"/>
          <w:noProof/>
          <w:color w:val="auto"/>
          <w:sz w:val="22"/>
          <w:szCs w:val="22"/>
          <w:lang w:eastAsia="fr-FR"/>
        </w:rPr>
        <w:tab/>
      </w:r>
      <w:r>
        <w:rPr>
          <w:noProof/>
        </w:rPr>
        <w:t>Pérennité économique et financière après projet/programme</w:t>
      </w:r>
      <w:r>
        <w:rPr>
          <w:noProof/>
        </w:rPr>
        <w:tab/>
      </w:r>
      <w:r>
        <w:rPr>
          <w:noProof/>
        </w:rPr>
        <w:fldChar w:fldCharType="begin"/>
      </w:r>
      <w:r>
        <w:rPr>
          <w:noProof/>
        </w:rPr>
        <w:instrText xml:space="preserve"> PAGEREF _Toc157618498 \h </w:instrText>
      </w:r>
      <w:r>
        <w:rPr>
          <w:noProof/>
        </w:rPr>
      </w:r>
      <w:r>
        <w:rPr>
          <w:noProof/>
        </w:rPr>
        <w:fldChar w:fldCharType="separate"/>
      </w:r>
      <w:r>
        <w:rPr>
          <w:noProof/>
        </w:rPr>
        <w:t>11</w:t>
      </w:r>
      <w:r>
        <w:rPr>
          <w:noProof/>
        </w:rPr>
        <w:fldChar w:fldCharType="end"/>
      </w:r>
    </w:p>
    <w:p w14:paraId="401AD84E" w14:textId="036F6C43"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VI.7</w:t>
      </w:r>
      <w:r>
        <w:rPr>
          <w:rFonts w:asciiTheme="minorHAnsi" w:eastAsiaTheme="minorEastAsia" w:hAnsiTheme="minorHAnsi" w:cstheme="minorBidi"/>
          <w:noProof/>
          <w:color w:val="auto"/>
          <w:sz w:val="22"/>
          <w:szCs w:val="22"/>
          <w:lang w:eastAsia="fr-FR"/>
        </w:rPr>
        <w:tab/>
      </w:r>
      <w:r>
        <w:rPr>
          <w:noProof/>
        </w:rPr>
        <w:t>Viabilité au plan écologique et environnemental</w:t>
      </w:r>
      <w:r>
        <w:rPr>
          <w:noProof/>
        </w:rPr>
        <w:tab/>
      </w:r>
      <w:r>
        <w:rPr>
          <w:noProof/>
        </w:rPr>
        <w:fldChar w:fldCharType="begin"/>
      </w:r>
      <w:r>
        <w:rPr>
          <w:noProof/>
        </w:rPr>
        <w:instrText xml:space="preserve"> PAGEREF _Toc157618499 \h </w:instrText>
      </w:r>
      <w:r>
        <w:rPr>
          <w:noProof/>
        </w:rPr>
      </w:r>
      <w:r>
        <w:rPr>
          <w:noProof/>
        </w:rPr>
        <w:fldChar w:fldCharType="separate"/>
      </w:r>
      <w:r>
        <w:rPr>
          <w:noProof/>
        </w:rPr>
        <w:t>11</w:t>
      </w:r>
      <w:r>
        <w:rPr>
          <w:noProof/>
        </w:rPr>
        <w:fldChar w:fldCharType="end"/>
      </w:r>
    </w:p>
    <w:p w14:paraId="60E902FF" w14:textId="5A222AB4"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VI.8</w:t>
      </w:r>
      <w:r>
        <w:rPr>
          <w:rFonts w:asciiTheme="minorHAnsi" w:eastAsiaTheme="minorEastAsia" w:hAnsiTheme="minorHAnsi" w:cstheme="minorBidi"/>
          <w:noProof/>
          <w:color w:val="auto"/>
          <w:sz w:val="22"/>
          <w:szCs w:val="22"/>
          <w:lang w:eastAsia="fr-FR"/>
        </w:rPr>
        <w:tab/>
      </w:r>
      <w:r>
        <w:rPr>
          <w:noProof/>
        </w:rPr>
        <w:t>Acceptabilité sociale et culturelle</w:t>
      </w:r>
      <w:r>
        <w:rPr>
          <w:noProof/>
        </w:rPr>
        <w:tab/>
      </w:r>
      <w:r>
        <w:rPr>
          <w:noProof/>
        </w:rPr>
        <w:fldChar w:fldCharType="begin"/>
      </w:r>
      <w:r>
        <w:rPr>
          <w:noProof/>
        </w:rPr>
        <w:instrText xml:space="preserve"> PAGEREF _Toc157618500 \h </w:instrText>
      </w:r>
      <w:r>
        <w:rPr>
          <w:noProof/>
        </w:rPr>
      </w:r>
      <w:r>
        <w:rPr>
          <w:noProof/>
        </w:rPr>
        <w:fldChar w:fldCharType="separate"/>
      </w:r>
      <w:r>
        <w:rPr>
          <w:noProof/>
        </w:rPr>
        <w:t>11</w:t>
      </w:r>
      <w:r>
        <w:rPr>
          <w:noProof/>
        </w:rPr>
        <w:fldChar w:fldCharType="end"/>
      </w:r>
    </w:p>
    <w:p w14:paraId="6624E898" w14:textId="35DC884C"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VI.9</w:t>
      </w:r>
      <w:r>
        <w:rPr>
          <w:rFonts w:asciiTheme="minorHAnsi" w:eastAsiaTheme="minorEastAsia" w:hAnsiTheme="minorHAnsi" w:cstheme="minorBidi"/>
          <w:noProof/>
          <w:color w:val="auto"/>
          <w:sz w:val="22"/>
          <w:szCs w:val="22"/>
          <w:lang w:eastAsia="fr-FR"/>
        </w:rPr>
        <w:tab/>
      </w:r>
      <w:r>
        <w:rPr>
          <w:noProof/>
        </w:rPr>
        <w:t>Cadre organisationnel et institutionnel adéquat</w:t>
      </w:r>
      <w:r>
        <w:rPr>
          <w:noProof/>
        </w:rPr>
        <w:tab/>
      </w:r>
      <w:r>
        <w:rPr>
          <w:noProof/>
        </w:rPr>
        <w:fldChar w:fldCharType="begin"/>
      </w:r>
      <w:r>
        <w:rPr>
          <w:noProof/>
        </w:rPr>
        <w:instrText xml:space="preserve"> PAGEREF _Toc157618501 \h </w:instrText>
      </w:r>
      <w:r>
        <w:rPr>
          <w:noProof/>
        </w:rPr>
      </w:r>
      <w:r>
        <w:rPr>
          <w:noProof/>
        </w:rPr>
        <w:fldChar w:fldCharType="separate"/>
      </w:r>
      <w:r>
        <w:rPr>
          <w:noProof/>
        </w:rPr>
        <w:t>11</w:t>
      </w:r>
      <w:r>
        <w:rPr>
          <w:noProof/>
        </w:rPr>
        <w:fldChar w:fldCharType="end"/>
      </w:r>
    </w:p>
    <w:p w14:paraId="30FC0801" w14:textId="1B922098" w:rsidR="00F70A6E" w:rsidRDefault="00F70A6E">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VI.10</w:t>
      </w:r>
      <w:r>
        <w:rPr>
          <w:rFonts w:asciiTheme="minorHAnsi" w:eastAsiaTheme="minorEastAsia" w:hAnsiTheme="minorHAnsi" w:cstheme="minorBidi"/>
          <w:noProof/>
          <w:color w:val="auto"/>
          <w:sz w:val="22"/>
          <w:szCs w:val="22"/>
          <w:lang w:eastAsia="fr-FR"/>
        </w:rPr>
        <w:tab/>
      </w:r>
      <w:r>
        <w:rPr>
          <w:noProof/>
        </w:rPr>
        <w:t>Autres aspects majeurs du projet/programme en lien avec les critères spécifiques d’éligibilité à l’appel à projets et/ou les critères d’éligibilité du FFEM.</w:t>
      </w:r>
      <w:r>
        <w:rPr>
          <w:noProof/>
        </w:rPr>
        <w:tab/>
      </w:r>
      <w:r>
        <w:rPr>
          <w:noProof/>
        </w:rPr>
        <w:fldChar w:fldCharType="begin"/>
      </w:r>
      <w:r>
        <w:rPr>
          <w:noProof/>
        </w:rPr>
        <w:instrText xml:space="preserve"> PAGEREF _Toc157618502 \h </w:instrText>
      </w:r>
      <w:r>
        <w:rPr>
          <w:noProof/>
        </w:rPr>
      </w:r>
      <w:r>
        <w:rPr>
          <w:noProof/>
        </w:rPr>
        <w:fldChar w:fldCharType="separate"/>
      </w:r>
      <w:r>
        <w:rPr>
          <w:noProof/>
        </w:rPr>
        <w:t>11</w:t>
      </w:r>
      <w:r>
        <w:rPr>
          <w:noProof/>
        </w:rPr>
        <w:fldChar w:fldCharType="end"/>
      </w:r>
    </w:p>
    <w:p w14:paraId="4FCBE0B5" w14:textId="24819951" w:rsidR="00F70A6E" w:rsidRDefault="00F70A6E">
      <w:pPr>
        <w:pStyle w:val="TM1"/>
        <w:tabs>
          <w:tab w:val="right" w:leader="dot" w:pos="9623"/>
        </w:tabs>
        <w:rPr>
          <w:rFonts w:asciiTheme="minorHAnsi" w:eastAsiaTheme="minorEastAsia" w:hAnsiTheme="minorHAnsi" w:cstheme="minorBidi"/>
          <w:b w:val="0"/>
          <w:bCs w:val="0"/>
          <w:caps w:val="0"/>
          <w:noProof/>
          <w:sz w:val="22"/>
          <w:szCs w:val="22"/>
          <w:lang w:eastAsia="fr-FR"/>
        </w:rPr>
      </w:pPr>
      <w:r>
        <w:rPr>
          <w:noProof/>
        </w:rPr>
        <w:t>XI ANNEXES</w:t>
      </w:r>
      <w:r>
        <w:rPr>
          <w:noProof/>
        </w:rPr>
        <w:tab/>
      </w:r>
      <w:r>
        <w:rPr>
          <w:noProof/>
        </w:rPr>
        <w:fldChar w:fldCharType="begin"/>
      </w:r>
      <w:r>
        <w:rPr>
          <w:noProof/>
        </w:rPr>
        <w:instrText xml:space="preserve"> PAGEREF _Toc157618503 \h </w:instrText>
      </w:r>
      <w:r>
        <w:rPr>
          <w:noProof/>
        </w:rPr>
      </w:r>
      <w:r>
        <w:rPr>
          <w:noProof/>
        </w:rPr>
        <w:fldChar w:fldCharType="separate"/>
      </w:r>
      <w:r>
        <w:rPr>
          <w:noProof/>
        </w:rPr>
        <w:t>12</w:t>
      </w:r>
      <w:r>
        <w:rPr>
          <w:noProof/>
        </w:rPr>
        <w:fldChar w:fldCharType="end"/>
      </w:r>
    </w:p>
    <w:p w14:paraId="2391F922" w14:textId="5FDBFE4B" w:rsidR="00B11775" w:rsidRDefault="00B11775">
      <w:pPr>
        <w:pStyle w:val="TM1"/>
        <w:tabs>
          <w:tab w:val="right" w:leader="dot" w:pos="9972"/>
        </w:tabs>
        <w:sectPr w:rsidR="00B11775" w:rsidSect="0097109A">
          <w:footnotePr>
            <w:pos w:val="beneathText"/>
          </w:footnotePr>
          <w:pgSz w:w="11901" w:h="16817"/>
          <w:pgMar w:top="851" w:right="1134" w:bottom="1276" w:left="1134" w:header="720" w:footer="720" w:gutter="0"/>
          <w:cols w:space="720"/>
          <w:docGrid w:linePitch="360"/>
        </w:sectPr>
      </w:pPr>
      <w:r w:rsidRPr="00CD3B81">
        <w:fldChar w:fldCharType="end"/>
      </w:r>
    </w:p>
    <w:p w14:paraId="0FC0A4F9" w14:textId="77777777" w:rsidR="00B11775" w:rsidRPr="008812C2" w:rsidRDefault="00B11775" w:rsidP="008812C2">
      <w:pPr>
        <w:pStyle w:val="Titre1"/>
      </w:pPr>
      <w:bookmarkStart w:id="1" w:name="_Toc157618467"/>
      <w:r w:rsidRPr="008812C2">
        <w:lastRenderedPageBreak/>
        <w:t>CONTEXTE et enjeux</w:t>
      </w:r>
      <w:bookmarkEnd w:id="1"/>
    </w:p>
    <w:p w14:paraId="6C85A258" w14:textId="5DF3B580" w:rsidR="00B11775" w:rsidRPr="00FB112A" w:rsidRDefault="00624DDA" w:rsidP="00FB112A">
      <w:pPr>
        <w:pStyle w:val="Titre2"/>
        <w:tabs>
          <w:tab w:val="num" w:pos="426"/>
          <w:tab w:val="left" w:pos="454"/>
        </w:tabs>
        <w:ind w:hanging="2014"/>
      </w:pPr>
      <w:bookmarkStart w:id="2" w:name="_Toc157618468"/>
      <w:r w:rsidRPr="00FB112A">
        <w:t>C</w:t>
      </w:r>
      <w:r w:rsidR="000E7D01" w:rsidRPr="00FB112A">
        <w:t>ontexte</w:t>
      </w:r>
      <w:r w:rsidR="00932A7D">
        <w:t xml:space="preserve"> et enjeu</w:t>
      </w:r>
      <w:r w:rsidR="000E7D01" w:rsidRPr="00FB112A">
        <w:t> géographique</w:t>
      </w:r>
      <w:r w:rsidR="00932A7D">
        <w:t>s, environnementaux</w:t>
      </w:r>
      <w:r w:rsidR="000E7D01" w:rsidRPr="00FB112A">
        <w:t xml:space="preserve"> et socio-économique</w:t>
      </w:r>
      <w:r w:rsidR="00932A7D">
        <w:t>s</w:t>
      </w:r>
      <w:bookmarkEnd w:id="2"/>
    </w:p>
    <w:p w14:paraId="1AA4B83D" w14:textId="143CA74E" w:rsidR="000E7D01" w:rsidRPr="00CD3B81" w:rsidRDefault="000E7D01" w:rsidP="000E7D01">
      <w:pPr>
        <w:pStyle w:val="En-tte"/>
        <w:tabs>
          <w:tab w:val="clear" w:pos="4536"/>
          <w:tab w:val="clear" w:pos="9072"/>
          <w:tab w:val="left" w:pos="540"/>
          <w:tab w:val="left" w:pos="851"/>
          <w:tab w:val="left" w:pos="1134"/>
        </w:tabs>
        <w:spacing w:after="0" w:line="360" w:lineRule="auto"/>
        <w:rPr>
          <w:rFonts w:cs="Arial"/>
          <w:i/>
        </w:rPr>
      </w:pPr>
      <w:r w:rsidRPr="00CD3B81">
        <w:rPr>
          <w:rFonts w:cs="Arial"/>
          <w:i/>
        </w:rPr>
        <w:t>Les éléments à réunir concernent :</w:t>
      </w:r>
    </w:p>
    <w:p w14:paraId="3BF1873E" w14:textId="199CD8BC" w:rsidR="000E7D01" w:rsidRPr="00CD3B81" w:rsidRDefault="000E7D01" w:rsidP="0096413D">
      <w:pPr>
        <w:pStyle w:val="En-tte"/>
        <w:numPr>
          <w:ilvl w:val="0"/>
          <w:numId w:val="4"/>
        </w:numPr>
        <w:tabs>
          <w:tab w:val="clear" w:pos="4536"/>
          <w:tab w:val="clear" w:pos="9072"/>
          <w:tab w:val="left" w:pos="540"/>
          <w:tab w:val="left" w:pos="851"/>
          <w:tab w:val="left" w:pos="1134"/>
        </w:tabs>
        <w:suppressAutoHyphens w:val="0"/>
        <w:spacing w:after="0"/>
        <w:rPr>
          <w:rFonts w:cs="Arial"/>
          <w:i/>
        </w:rPr>
      </w:pPr>
      <w:r w:rsidRPr="00CD3B81">
        <w:rPr>
          <w:rFonts w:cs="Arial"/>
          <w:i/>
        </w:rPr>
        <w:t>Le contexte</w:t>
      </w:r>
      <w:r w:rsidR="00911430" w:rsidRPr="00CD3B81">
        <w:rPr>
          <w:rFonts w:cs="Arial"/>
          <w:i/>
        </w:rPr>
        <w:t xml:space="preserve"> géographique, environnemental </w:t>
      </w:r>
      <w:r w:rsidRPr="00CD3B81">
        <w:rPr>
          <w:rFonts w:cs="Arial"/>
          <w:i/>
        </w:rPr>
        <w:t xml:space="preserve">et socio-économique : renvoyer </w:t>
      </w:r>
      <w:r w:rsidR="004B2BF2" w:rsidRPr="00CD3B81">
        <w:rPr>
          <w:rFonts w:cs="Arial"/>
          <w:i/>
        </w:rPr>
        <w:t>aux</w:t>
      </w:r>
      <w:r w:rsidRPr="00CD3B81">
        <w:rPr>
          <w:rFonts w:cs="Arial"/>
          <w:i/>
        </w:rPr>
        <w:t xml:space="preserve"> carte</w:t>
      </w:r>
      <w:r w:rsidR="004B2BF2" w:rsidRPr="00CD3B81">
        <w:rPr>
          <w:rFonts w:cs="Arial"/>
          <w:i/>
        </w:rPr>
        <w:t>s et documents</w:t>
      </w:r>
      <w:r w:rsidRPr="00CD3B81">
        <w:rPr>
          <w:rFonts w:cs="Arial"/>
          <w:i/>
        </w:rPr>
        <w:t xml:space="preserve"> fourni</w:t>
      </w:r>
      <w:r w:rsidR="004B2BF2" w:rsidRPr="00CD3B81">
        <w:rPr>
          <w:rFonts w:cs="Arial"/>
          <w:i/>
        </w:rPr>
        <w:t>s</w:t>
      </w:r>
      <w:r w:rsidRPr="00CD3B81">
        <w:rPr>
          <w:rFonts w:cs="Arial"/>
          <w:i/>
        </w:rPr>
        <w:t xml:space="preserve"> en </w:t>
      </w:r>
      <w:r w:rsidR="00803679" w:rsidRPr="00CD3B81">
        <w:rPr>
          <w:rFonts w:cs="Arial"/>
          <w:i/>
        </w:rPr>
        <w:t>A</w:t>
      </w:r>
      <w:r w:rsidRPr="00CD3B81">
        <w:rPr>
          <w:rFonts w:cs="Arial"/>
          <w:i/>
        </w:rPr>
        <w:t>nnexe</w:t>
      </w:r>
      <w:r w:rsidR="00803679" w:rsidRPr="00CD3B81">
        <w:rPr>
          <w:rFonts w:cs="Arial"/>
          <w:i/>
        </w:rPr>
        <w:t>s</w:t>
      </w:r>
      <w:r w:rsidR="00D528A7">
        <w:rPr>
          <w:rFonts w:cs="Arial"/>
          <w:i/>
        </w:rPr>
        <w:t xml:space="preserve"> 2 et 5</w:t>
      </w:r>
      <w:r w:rsidRPr="00CD3B81">
        <w:rPr>
          <w:rFonts w:cs="Arial"/>
          <w:i/>
        </w:rPr>
        <w:t xml:space="preserve">. </w:t>
      </w:r>
    </w:p>
    <w:p w14:paraId="3BF12300" w14:textId="67B03C96" w:rsidR="004B2BF2" w:rsidRPr="00CD3B81" w:rsidRDefault="004B2BF2" w:rsidP="0096413D">
      <w:pPr>
        <w:pStyle w:val="En-tte"/>
        <w:numPr>
          <w:ilvl w:val="0"/>
          <w:numId w:val="4"/>
        </w:numPr>
        <w:tabs>
          <w:tab w:val="clear" w:pos="4536"/>
          <w:tab w:val="clear" w:pos="9072"/>
          <w:tab w:val="left" w:pos="540"/>
          <w:tab w:val="left" w:pos="851"/>
          <w:tab w:val="left" w:pos="1134"/>
        </w:tabs>
        <w:suppressAutoHyphens w:val="0"/>
        <w:spacing w:after="0"/>
        <w:rPr>
          <w:rFonts w:cs="Arial"/>
          <w:i/>
        </w:rPr>
      </w:pPr>
      <w:r w:rsidRPr="00CD3B81">
        <w:rPr>
          <w:rFonts w:cs="Arial"/>
          <w:i/>
        </w:rPr>
        <w:t xml:space="preserve">Les principaux risques </w:t>
      </w:r>
      <w:r w:rsidR="00323679">
        <w:rPr>
          <w:rFonts w:cs="Arial"/>
          <w:i/>
        </w:rPr>
        <w:t xml:space="preserve">généraux </w:t>
      </w:r>
      <w:r w:rsidRPr="00CD3B81">
        <w:rPr>
          <w:rFonts w:cs="Arial"/>
          <w:i/>
        </w:rPr>
        <w:t xml:space="preserve">inhérents à ce contexte (stabilité économique, aléas climatiques récurrents, etc..). </w:t>
      </w:r>
    </w:p>
    <w:p w14:paraId="28F3A48D" w14:textId="1D3223E8" w:rsidR="00386B34" w:rsidRPr="00CD3B81" w:rsidRDefault="00386B34" w:rsidP="0096413D">
      <w:pPr>
        <w:pStyle w:val="En-tte"/>
        <w:numPr>
          <w:ilvl w:val="0"/>
          <w:numId w:val="4"/>
        </w:numPr>
        <w:tabs>
          <w:tab w:val="clear" w:pos="4536"/>
          <w:tab w:val="clear" w:pos="9072"/>
          <w:tab w:val="left" w:pos="540"/>
          <w:tab w:val="left" w:pos="851"/>
          <w:tab w:val="left" w:pos="1134"/>
        </w:tabs>
        <w:suppressAutoHyphens w:val="0"/>
        <w:spacing w:after="0"/>
        <w:rPr>
          <w:rFonts w:cs="Arial"/>
          <w:i/>
        </w:rPr>
      </w:pPr>
      <w:r w:rsidRPr="00CD3B81">
        <w:rPr>
          <w:rFonts w:cs="Arial"/>
          <w:i/>
        </w:rPr>
        <w:t>Un</w:t>
      </w:r>
      <w:r w:rsidR="00FB112A">
        <w:rPr>
          <w:rFonts w:cs="Arial"/>
          <w:i/>
        </w:rPr>
        <w:t xml:space="preserve"> h</w:t>
      </w:r>
      <w:r w:rsidRPr="00CD3B81">
        <w:rPr>
          <w:rFonts w:cs="Arial"/>
          <w:i/>
        </w:rPr>
        <w:t xml:space="preserve">istorique rapide du secteur et/ou contexte et l’identification des tendances lourdes qui caractérisent son évolution. Une ébauche de scénario prospectif est </w:t>
      </w:r>
      <w:r w:rsidR="001F7DB8">
        <w:rPr>
          <w:rFonts w:cs="Arial"/>
          <w:i/>
        </w:rPr>
        <w:t xml:space="preserve">également </w:t>
      </w:r>
      <w:r w:rsidRPr="00CD3B81">
        <w:rPr>
          <w:rFonts w:cs="Arial"/>
          <w:i/>
        </w:rPr>
        <w:t>souhaitable</w:t>
      </w:r>
      <w:r w:rsidR="00B664F4">
        <w:rPr>
          <w:rFonts w:cs="Arial"/>
          <w:i/>
        </w:rPr>
        <w:t>.</w:t>
      </w:r>
    </w:p>
    <w:p w14:paraId="588ED014" w14:textId="151476B6" w:rsidR="00106EB8" w:rsidRPr="00CD3B81" w:rsidRDefault="00106EB8" w:rsidP="00D528A7">
      <w:pPr>
        <w:pStyle w:val="En-tte"/>
        <w:tabs>
          <w:tab w:val="clear" w:pos="4536"/>
          <w:tab w:val="clear" w:pos="9072"/>
          <w:tab w:val="left" w:pos="540"/>
          <w:tab w:val="left" w:pos="851"/>
          <w:tab w:val="left" w:pos="1134"/>
        </w:tabs>
        <w:suppressAutoHyphens w:val="0"/>
        <w:spacing w:after="0"/>
        <w:ind w:left="340"/>
        <w:rPr>
          <w:rFonts w:cs="Arial"/>
          <w:i/>
        </w:rPr>
      </w:pPr>
      <w:r w:rsidRPr="00CD3B81">
        <w:rPr>
          <w:rFonts w:cs="Arial"/>
          <w:i/>
        </w:rPr>
        <w:t xml:space="preserve"> </w:t>
      </w:r>
    </w:p>
    <w:p w14:paraId="27583981" w14:textId="77777777" w:rsidR="00106EB8" w:rsidRPr="00CD3B81" w:rsidRDefault="00106EB8" w:rsidP="00106EB8">
      <w:pPr>
        <w:pStyle w:val="En-tte"/>
        <w:tabs>
          <w:tab w:val="clear" w:pos="4536"/>
          <w:tab w:val="clear" w:pos="9072"/>
          <w:tab w:val="left" w:pos="540"/>
          <w:tab w:val="left" w:pos="851"/>
          <w:tab w:val="left" w:pos="1134"/>
        </w:tabs>
        <w:suppressAutoHyphens w:val="0"/>
        <w:spacing w:after="0"/>
        <w:ind w:left="340"/>
        <w:rPr>
          <w:rFonts w:cs="Arial"/>
          <w:i/>
        </w:rPr>
      </w:pPr>
    </w:p>
    <w:p w14:paraId="2CC459BE" w14:textId="4866DA3D" w:rsidR="00386B34" w:rsidRPr="00CD3B81" w:rsidRDefault="00624DDA" w:rsidP="003418AC">
      <w:pPr>
        <w:pStyle w:val="Titre2"/>
        <w:tabs>
          <w:tab w:val="num" w:pos="426"/>
          <w:tab w:val="left" w:pos="454"/>
        </w:tabs>
        <w:spacing w:after="0"/>
        <w:ind w:left="426" w:hanging="426"/>
      </w:pPr>
      <w:bookmarkStart w:id="3" w:name="_Toc253413436"/>
      <w:bookmarkStart w:id="4" w:name="_Toc271819066"/>
      <w:bookmarkStart w:id="5" w:name="_Toc157618469"/>
      <w:bookmarkEnd w:id="3"/>
      <w:bookmarkEnd w:id="4"/>
      <w:r w:rsidRPr="00CD3B81">
        <w:t>C</w:t>
      </w:r>
      <w:r w:rsidR="000E7D01" w:rsidRPr="00CD3B81">
        <w:t>onte</w:t>
      </w:r>
      <w:r w:rsidRPr="00CD3B81">
        <w:t>xte</w:t>
      </w:r>
      <w:r w:rsidR="00932A7D">
        <w:t xml:space="preserve"> et enjeu</w:t>
      </w:r>
      <w:r w:rsidR="00B664F4">
        <w:t>x</w:t>
      </w:r>
      <w:r w:rsidRPr="00CD3B81">
        <w:t xml:space="preserve"> politique</w:t>
      </w:r>
      <w:r w:rsidR="00932A7D">
        <w:t>s</w:t>
      </w:r>
      <w:r w:rsidRPr="00CD3B81">
        <w:t xml:space="preserve"> et</w:t>
      </w:r>
      <w:r w:rsidR="000E7D01" w:rsidRPr="00CD3B81">
        <w:t xml:space="preserve"> institutionnel</w:t>
      </w:r>
      <w:r w:rsidR="00932A7D">
        <w:t>s</w:t>
      </w:r>
      <w:r w:rsidRPr="00CD3B81">
        <w:t xml:space="preserve"> </w:t>
      </w:r>
      <w:r w:rsidR="00932A7D">
        <w:t>–</w:t>
      </w:r>
      <w:r w:rsidR="004B2BF2" w:rsidRPr="00CD3B81">
        <w:t xml:space="preserve"> </w:t>
      </w:r>
      <w:r w:rsidR="00932A7D">
        <w:t xml:space="preserve">politique du gouvernement, </w:t>
      </w:r>
      <w:r w:rsidR="004B2BF2" w:rsidRPr="00CD3B81">
        <w:t>importance pour le pays et les bénéficiaires</w:t>
      </w:r>
      <w:bookmarkEnd w:id="5"/>
    </w:p>
    <w:p w14:paraId="36EF4FBE" w14:textId="77777777" w:rsidR="003418AC" w:rsidRPr="003418AC" w:rsidRDefault="003418AC" w:rsidP="003418AC">
      <w:pPr>
        <w:pStyle w:val="En-tte"/>
        <w:tabs>
          <w:tab w:val="clear" w:pos="4536"/>
          <w:tab w:val="clear" w:pos="9072"/>
          <w:tab w:val="left" w:pos="540"/>
          <w:tab w:val="left" w:pos="851"/>
          <w:tab w:val="left" w:pos="1134"/>
        </w:tabs>
        <w:spacing w:after="0" w:line="360" w:lineRule="auto"/>
        <w:rPr>
          <w:rFonts w:cs="Arial"/>
          <w:i/>
          <w:sz w:val="16"/>
          <w:szCs w:val="16"/>
        </w:rPr>
      </w:pPr>
    </w:p>
    <w:p w14:paraId="5E81DC00" w14:textId="6B805FFD" w:rsidR="00121B50" w:rsidRPr="00FB112A" w:rsidRDefault="00121B50" w:rsidP="003418AC">
      <w:pPr>
        <w:pStyle w:val="En-tte"/>
        <w:tabs>
          <w:tab w:val="clear" w:pos="4536"/>
          <w:tab w:val="clear" w:pos="9072"/>
          <w:tab w:val="left" w:pos="540"/>
          <w:tab w:val="left" w:pos="851"/>
          <w:tab w:val="left" w:pos="1134"/>
        </w:tabs>
        <w:spacing w:after="0" w:line="360" w:lineRule="auto"/>
        <w:rPr>
          <w:rFonts w:cs="Arial"/>
          <w:i/>
        </w:rPr>
      </w:pPr>
      <w:r w:rsidRPr="00FB112A">
        <w:rPr>
          <w:rFonts w:cs="Arial"/>
          <w:i/>
        </w:rPr>
        <w:t>Les éléments à réunir concernent :</w:t>
      </w:r>
    </w:p>
    <w:p w14:paraId="0E613B6D" w14:textId="245787D1" w:rsidR="00121B50" w:rsidRPr="00FB112A" w:rsidRDefault="00121B50" w:rsidP="003418AC">
      <w:pPr>
        <w:pStyle w:val="En-tte"/>
        <w:numPr>
          <w:ilvl w:val="0"/>
          <w:numId w:val="4"/>
        </w:numPr>
        <w:tabs>
          <w:tab w:val="clear" w:pos="4536"/>
          <w:tab w:val="clear" w:pos="9072"/>
          <w:tab w:val="left" w:pos="540"/>
          <w:tab w:val="left" w:pos="851"/>
          <w:tab w:val="left" w:pos="1134"/>
        </w:tabs>
        <w:suppressAutoHyphens w:val="0"/>
        <w:spacing w:after="0"/>
        <w:rPr>
          <w:rFonts w:cs="Arial"/>
          <w:i/>
        </w:rPr>
      </w:pPr>
      <w:r w:rsidRPr="00FB112A">
        <w:rPr>
          <w:rFonts w:cs="Arial"/>
          <w:i/>
        </w:rPr>
        <w:t>Le contexte institutionnel et les p</w:t>
      </w:r>
      <w:r w:rsidR="00106EB8" w:rsidRPr="00FB112A">
        <w:rPr>
          <w:rFonts w:cs="Arial"/>
          <w:i/>
        </w:rPr>
        <w:t xml:space="preserve">olitiques publiques du secteur </w:t>
      </w:r>
    </w:p>
    <w:p w14:paraId="43318C3B" w14:textId="68BF7197" w:rsidR="00121B50" w:rsidRDefault="00121B50" w:rsidP="003418AC">
      <w:pPr>
        <w:pStyle w:val="En-tte"/>
        <w:numPr>
          <w:ilvl w:val="0"/>
          <w:numId w:val="4"/>
        </w:numPr>
        <w:tabs>
          <w:tab w:val="clear" w:pos="4536"/>
          <w:tab w:val="clear" w:pos="9072"/>
          <w:tab w:val="left" w:pos="540"/>
          <w:tab w:val="left" w:pos="851"/>
          <w:tab w:val="left" w:pos="1134"/>
        </w:tabs>
        <w:suppressAutoHyphens w:val="0"/>
        <w:spacing w:after="0"/>
        <w:rPr>
          <w:rFonts w:cs="Arial"/>
          <w:i/>
        </w:rPr>
      </w:pPr>
      <w:r w:rsidRPr="00FB112A">
        <w:rPr>
          <w:rFonts w:cs="Arial"/>
          <w:i/>
        </w:rPr>
        <w:t xml:space="preserve">Les conventions internationales ratifiées par les Etats considérés et avec lesquelles le projet est cohérent </w:t>
      </w:r>
    </w:p>
    <w:p w14:paraId="4F9F73F0" w14:textId="7FD6F3CF" w:rsidR="00B664F4" w:rsidRDefault="00B664F4" w:rsidP="003418AC">
      <w:pPr>
        <w:pStyle w:val="En-tte"/>
        <w:numPr>
          <w:ilvl w:val="0"/>
          <w:numId w:val="4"/>
        </w:numPr>
        <w:tabs>
          <w:tab w:val="clear" w:pos="4536"/>
          <w:tab w:val="clear" w:pos="9072"/>
          <w:tab w:val="left" w:pos="540"/>
          <w:tab w:val="left" w:pos="851"/>
          <w:tab w:val="left" w:pos="1134"/>
        </w:tabs>
        <w:suppressAutoHyphens w:val="0"/>
        <w:spacing w:after="0"/>
        <w:rPr>
          <w:rFonts w:cs="Arial"/>
          <w:i/>
        </w:rPr>
      </w:pPr>
      <w:r>
        <w:rPr>
          <w:rFonts w:cs="Arial"/>
          <w:i/>
        </w:rPr>
        <w:t xml:space="preserve">Les impacts attendus via la mise en œuvre du projet permettant d’appuyer la mise en œuvre des </w:t>
      </w:r>
      <w:r w:rsidR="00F123EC">
        <w:rPr>
          <w:rFonts w:cs="Arial"/>
          <w:i/>
        </w:rPr>
        <w:t>conventions internationales identifiées au point précédent</w:t>
      </w:r>
      <w:r>
        <w:rPr>
          <w:rFonts w:cs="Arial"/>
          <w:i/>
        </w:rPr>
        <w:t xml:space="preserve"> dans les pays ciblés et </w:t>
      </w:r>
      <w:r w:rsidR="00F123EC">
        <w:rPr>
          <w:rFonts w:cs="Arial"/>
          <w:i/>
        </w:rPr>
        <w:t xml:space="preserve">de </w:t>
      </w:r>
      <w:r>
        <w:rPr>
          <w:rFonts w:cs="Arial"/>
          <w:i/>
        </w:rPr>
        <w:t>renforcer le cadre institutionnel et politique le cas échéant</w:t>
      </w:r>
    </w:p>
    <w:p w14:paraId="06C36F46" w14:textId="21E8AB6B" w:rsidR="00B664F4" w:rsidRPr="00FB112A" w:rsidRDefault="00B664F4" w:rsidP="003418AC">
      <w:pPr>
        <w:pStyle w:val="En-tte"/>
        <w:numPr>
          <w:ilvl w:val="0"/>
          <w:numId w:val="4"/>
        </w:numPr>
        <w:tabs>
          <w:tab w:val="clear" w:pos="4536"/>
          <w:tab w:val="clear" w:pos="9072"/>
          <w:tab w:val="left" w:pos="540"/>
          <w:tab w:val="left" w:pos="851"/>
          <w:tab w:val="left" w:pos="1134"/>
        </w:tabs>
        <w:suppressAutoHyphens w:val="0"/>
        <w:spacing w:after="0"/>
        <w:rPr>
          <w:rFonts w:cs="Arial"/>
          <w:i/>
        </w:rPr>
      </w:pPr>
      <w:r>
        <w:rPr>
          <w:rFonts w:cs="Arial"/>
          <w:i/>
        </w:rPr>
        <w:t>Les modalités d’implication des acteurs institutionnels dans la mise en œuvre du projet</w:t>
      </w:r>
    </w:p>
    <w:p w14:paraId="72CEBAF6" w14:textId="141F19BA" w:rsidR="00984736" w:rsidRDefault="00984736" w:rsidP="00984736">
      <w:pPr>
        <w:pStyle w:val="En-tte"/>
        <w:tabs>
          <w:tab w:val="clear" w:pos="4536"/>
          <w:tab w:val="clear" w:pos="9072"/>
          <w:tab w:val="left" w:pos="540"/>
          <w:tab w:val="left" w:pos="851"/>
          <w:tab w:val="left" w:pos="1134"/>
        </w:tabs>
        <w:suppressAutoHyphens w:val="0"/>
        <w:spacing w:after="0"/>
        <w:rPr>
          <w:rFonts w:cs="Arial"/>
          <w:i/>
        </w:rPr>
      </w:pPr>
    </w:p>
    <w:p w14:paraId="4C2F9A39" w14:textId="6E5BFDC6" w:rsidR="00984736" w:rsidRPr="00CD3B81" w:rsidRDefault="00984736" w:rsidP="00984736">
      <w:pPr>
        <w:pStyle w:val="Titre2"/>
        <w:tabs>
          <w:tab w:val="num" w:pos="426"/>
          <w:tab w:val="left" w:pos="454"/>
        </w:tabs>
        <w:ind w:left="426" w:hanging="426"/>
      </w:pPr>
      <w:bookmarkStart w:id="6" w:name="_Toc372819974"/>
      <w:bookmarkStart w:id="7" w:name="_Toc253414117"/>
      <w:bookmarkStart w:id="8" w:name="_Toc253414081"/>
      <w:bookmarkStart w:id="9" w:name="_Toc253413901"/>
      <w:bookmarkStart w:id="10" w:name="_Toc417292744"/>
      <w:bookmarkStart w:id="11" w:name="_Toc157618470"/>
      <w:r w:rsidRPr="00CD3B81">
        <w:t>Projets antérieurs pouvant servir de référence</w:t>
      </w:r>
      <w:bookmarkEnd w:id="6"/>
      <w:bookmarkEnd w:id="7"/>
      <w:bookmarkEnd w:id="8"/>
      <w:bookmarkEnd w:id="9"/>
      <w:bookmarkEnd w:id="10"/>
      <w:bookmarkEnd w:id="11"/>
    </w:p>
    <w:p w14:paraId="727C1F61" w14:textId="082AAA4C" w:rsidR="00121B50" w:rsidRDefault="00121B50" w:rsidP="0096413D">
      <w:pPr>
        <w:pStyle w:val="En-tte"/>
        <w:numPr>
          <w:ilvl w:val="0"/>
          <w:numId w:val="4"/>
        </w:numPr>
        <w:tabs>
          <w:tab w:val="clear" w:pos="4536"/>
          <w:tab w:val="clear" w:pos="9072"/>
          <w:tab w:val="left" w:pos="540"/>
          <w:tab w:val="left" w:pos="851"/>
          <w:tab w:val="left" w:pos="1134"/>
        </w:tabs>
        <w:suppressAutoHyphens w:val="0"/>
        <w:spacing w:after="0"/>
        <w:rPr>
          <w:rFonts w:cs="Arial"/>
          <w:i/>
        </w:rPr>
      </w:pPr>
      <w:r w:rsidRPr="00FB112A">
        <w:rPr>
          <w:rFonts w:cs="Arial"/>
          <w:i/>
        </w:rPr>
        <w:t>Une présentation des autres interventions ou projets actifs dans le secteur</w:t>
      </w:r>
      <w:r w:rsidR="001F7DB8">
        <w:rPr>
          <w:rFonts w:cs="Arial"/>
          <w:i/>
        </w:rPr>
        <w:t xml:space="preserve"> et la zone du projet/programme</w:t>
      </w:r>
      <w:r w:rsidRPr="00FB112A">
        <w:rPr>
          <w:rFonts w:cs="Arial"/>
          <w:i/>
        </w:rPr>
        <w:t>, en cours, récents ou en instruction</w:t>
      </w:r>
      <w:r w:rsidR="001F7DB8">
        <w:rPr>
          <w:rFonts w:cs="Arial"/>
          <w:i/>
        </w:rPr>
        <w:t>, sur financement locaux, nationaux, du FFEM ou d’autres bailleurs de fonds</w:t>
      </w:r>
      <w:r w:rsidR="00B664F4">
        <w:rPr>
          <w:rFonts w:cs="Arial"/>
          <w:i/>
        </w:rPr>
        <w:t>. Il peut s’agir de projet mis en œuvre par les parties prenantes au présent projet ou d</w:t>
      </w:r>
      <w:r w:rsidR="00F123EC">
        <w:rPr>
          <w:rFonts w:cs="Arial"/>
          <w:i/>
        </w:rPr>
        <w:t xml:space="preserve">’autres </w:t>
      </w:r>
      <w:r w:rsidR="00B664F4">
        <w:rPr>
          <w:rFonts w:cs="Arial"/>
          <w:i/>
        </w:rPr>
        <w:t>acteurs.</w:t>
      </w:r>
    </w:p>
    <w:p w14:paraId="4D5C4351" w14:textId="44146C09" w:rsidR="00984736" w:rsidRPr="00984736" w:rsidRDefault="004D6FEB" w:rsidP="00E13F2E">
      <w:pPr>
        <w:pStyle w:val="En-tte"/>
        <w:numPr>
          <w:ilvl w:val="0"/>
          <w:numId w:val="4"/>
        </w:numPr>
        <w:tabs>
          <w:tab w:val="clear" w:pos="4536"/>
          <w:tab w:val="clear" w:pos="9072"/>
          <w:tab w:val="left" w:pos="540"/>
          <w:tab w:val="left" w:pos="851"/>
          <w:tab w:val="left" w:pos="1134"/>
        </w:tabs>
        <w:suppressAutoHyphens w:val="0"/>
        <w:spacing w:after="0"/>
        <w:ind w:right="-314"/>
        <w:rPr>
          <w:rFonts w:cs="Arial"/>
          <w:i/>
        </w:rPr>
      </w:pPr>
      <w:r>
        <w:rPr>
          <w:rFonts w:cs="Arial"/>
          <w:i/>
        </w:rPr>
        <w:t>Il sera fait mention des documents d’intérêt de ces projets</w:t>
      </w:r>
      <w:r w:rsidR="00984736" w:rsidRPr="00984736">
        <w:rPr>
          <w:rFonts w:cs="Arial"/>
          <w:i/>
        </w:rPr>
        <w:t> : rapports d’exécution, évaluations, capitalisation</w:t>
      </w:r>
      <w:r>
        <w:rPr>
          <w:rFonts w:cs="Arial"/>
          <w:i/>
        </w:rPr>
        <w:t>s</w:t>
      </w:r>
      <w:r w:rsidR="00984736" w:rsidRPr="00984736">
        <w:rPr>
          <w:rFonts w:cs="Arial"/>
          <w:i/>
        </w:rPr>
        <w:t>.</w:t>
      </w:r>
    </w:p>
    <w:p w14:paraId="332C5C2B" w14:textId="6463BBD3" w:rsidR="00932A7D" w:rsidRDefault="00932A7D" w:rsidP="00932A7D">
      <w:pPr>
        <w:pStyle w:val="En-tte"/>
        <w:tabs>
          <w:tab w:val="clear" w:pos="4536"/>
          <w:tab w:val="clear" w:pos="9072"/>
          <w:tab w:val="left" w:pos="540"/>
          <w:tab w:val="left" w:pos="851"/>
          <w:tab w:val="left" w:pos="1134"/>
        </w:tabs>
        <w:suppressAutoHyphens w:val="0"/>
        <w:spacing w:after="0"/>
        <w:rPr>
          <w:rFonts w:cs="Arial"/>
          <w:i/>
        </w:rPr>
      </w:pPr>
    </w:p>
    <w:p w14:paraId="61297D72" w14:textId="1888E312" w:rsidR="00932A7D" w:rsidRDefault="00932A7D" w:rsidP="00932A7D">
      <w:pPr>
        <w:pStyle w:val="Titre2"/>
        <w:tabs>
          <w:tab w:val="num" w:pos="426"/>
          <w:tab w:val="left" w:pos="454"/>
        </w:tabs>
        <w:ind w:left="426" w:hanging="426"/>
      </w:pPr>
      <w:bookmarkStart w:id="12" w:name="_Toc157618471"/>
      <w:r w:rsidRPr="00932A7D">
        <w:t>Problématique identifiée</w:t>
      </w:r>
      <w:bookmarkEnd w:id="12"/>
    </w:p>
    <w:p w14:paraId="26D445C8" w14:textId="631D9190" w:rsidR="00932A7D" w:rsidRPr="00932A7D" w:rsidRDefault="00932A7D" w:rsidP="00932A7D">
      <w:pPr>
        <w:pStyle w:val="En-tte"/>
        <w:numPr>
          <w:ilvl w:val="0"/>
          <w:numId w:val="4"/>
        </w:numPr>
        <w:tabs>
          <w:tab w:val="clear" w:pos="4536"/>
          <w:tab w:val="clear" w:pos="9072"/>
          <w:tab w:val="left" w:pos="540"/>
          <w:tab w:val="left" w:pos="851"/>
          <w:tab w:val="left" w:pos="1134"/>
        </w:tabs>
        <w:suppressAutoHyphens w:val="0"/>
        <w:spacing w:after="0"/>
        <w:rPr>
          <w:rFonts w:cs="Arial"/>
          <w:i/>
        </w:rPr>
      </w:pPr>
      <w:r>
        <w:rPr>
          <w:rFonts w:cs="Arial"/>
          <w:i/>
        </w:rPr>
        <w:t>Description de</w:t>
      </w:r>
      <w:r w:rsidRPr="00932A7D">
        <w:rPr>
          <w:rFonts w:cs="Arial"/>
          <w:i/>
        </w:rPr>
        <w:t xml:space="preserve"> la problématique</w:t>
      </w:r>
      <w:r w:rsidR="00B664F4">
        <w:rPr>
          <w:rFonts w:cs="Arial"/>
          <w:i/>
        </w:rPr>
        <w:t xml:space="preserve"> environnementale</w:t>
      </w:r>
      <w:r w:rsidRPr="00932A7D">
        <w:rPr>
          <w:rFonts w:cs="Arial"/>
          <w:i/>
        </w:rPr>
        <w:t xml:space="preserve"> (l’objet du projet, le problème centr</w:t>
      </w:r>
      <w:r>
        <w:rPr>
          <w:rFonts w:cs="Arial"/>
          <w:i/>
        </w:rPr>
        <w:t>al</w:t>
      </w:r>
      <w:r w:rsidR="00B664F4">
        <w:rPr>
          <w:rFonts w:cs="Arial"/>
          <w:i/>
        </w:rPr>
        <w:t>)</w:t>
      </w:r>
      <w:r>
        <w:rPr>
          <w:rFonts w:cs="Arial"/>
          <w:i/>
        </w:rPr>
        <w:t xml:space="preserve"> auquel il va s’attaquer</w:t>
      </w:r>
      <w:r w:rsidR="00F123EC">
        <w:rPr>
          <w:rFonts w:cs="Arial"/>
          <w:i/>
        </w:rPr>
        <w:t xml:space="preserve"> et du lien avec la santé animale, des végétaux et des êtres humains</w:t>
      </w:r>
      <w:r>
        <w:rPr>
          <w:rFonts w:cs="Arial"/>
          <w:i/>
        </w:rPr>
        <w:t xml:space="preserve">. </w:t>
      </w:r>
    </w:p>
    <w:p w14:paraId="3885C526" w14:textId="17592E98" w:rsidR="00932A7D" w:rsidRPr="00932A7D" w:rsidRDefault="00932A7D" w:rsidP="00932A7D">
      <w:pPr>
        <w:pStyle w:val="En-tte"/>
        <w:numPr>
          <w:ilvl w:val="0"/>
          <w:numId w:val="4"/>
        </w:numPr>
        <w:tabs>
          <w:tab w:val="clear" w:pos="4536"/>
          <w:tab w:val="clear" w:pos="9072"/>
          <w:tab w:val="left" w:pos="540"/>
          <w:tab w:val="left" w:pos="851"/>
          <w:tab w:val="left" w:pos="1134"/>
        </w:tabs>
        <w:suppressAutoHyphens w:val="0"/>
        <w:spacing w:after="0"/>
        <w:rPr>
          <w:rFonts w:cs="Arial"/>
          <w:i/>
        </w:rPr>
      </w:pPr>
      <w:r>
        <w:rPr>
          <w:rFonts w:cs="Arial"/>
          <w:i/>
        </w:rPr>
        <w:t>Description d</w:t>
      </w:r>
      <w:r w:rsidRPr="00932A7D">
        <w:rPr>
          <w:rFonts w:cs="Arial"/>
          <w:i/>
        </w:rPr>
        <w:t xml:space="preserve">es principales causes </w:t>
      </w:r>
      <w:r w:rsidR="00507C00">
        <w:rPr>
          <w:rFonts w:cs="Arial"/>
          <w:i/>
        </w:rPr>
        <w:t xml:space="preserve">et enjeux </w:t>
      </w:r>
      <w:r w:rsidRPr="00932A7D">
        <w:rPr>
          <w:rFonts w:cs="Arial"/>
          <w:i/>
        </w:rPr>
        <w:t>du problème.</w:t>
      </w:r>
    </w:p>
    <w:p w14:paraId="567BF896" w14:textId="6D21EE15" w:rsidR="00932A7D" w:rsidRPr="00932A7D" w:rsidRDefault="00932A7D" w:rsidP="00932A7D">
      <w:pPr>
        <w:pStyle w:val="En-tte"/>
        <w:numPr>
          <w:ilvl w:val="0"/>
          <w:numId w:val="4"/>
        </w:numPr>
        <w:tabs>
          <w:tab w:val="clear" w:pos="4536"/>
          <w:tab w:val="clear" w:pos="9072"/>
          <w:tab w:val="left" w:pos="540"/>
          <w:tab w:val="left" w:pos="851"/>
          <w:tab w:val="left" w:pos="1134"/>
        </w:tabs>
        <w:suppressAutoHyphens w:val="0"/>
        <w:spacing w:after="0"/>
        <w:rPr>
          <w:rFonts w:cs="Arial"/>
          <w:i/>
        </w:rPr>
      </w:pPr>
      <w:r w:rsidRPr="00932A7D">
        <w:rPr>
          <w:rFonts w:cs="Arial"/>
          <w:i/>
        </w:rPr>
        <w:t xml:space="preserve">Préciser les acteurs concernés : </w:t>
      </w:r>
      <w:r w:rsidR="00407111">
        <w:rPr>
          <w:rFonts w:cs="Arial"/>
          <w:i/>
        </w:rPr>
        <w:t>origine des</w:t>
      </w:r>
      <w:r w:rsidRPr="00932A7D">
        <w:rPr>
          <w:rFonts w:cs="Arial"/>
          <w:i/>
        </w:rPr>
        <w:t xml:space="preserve"> problèmes</w:t>
      </w:r>
      <w:r w:rsidR="00407111">
        <w:rPr>
          <w:rFonts w:cs="Arial"/>
          <w:i/>
        </w:rPr>
        <w:t>, acteurs concernés</w:t>
      </w:r>
      <w:r w:rsidRPr="00932A7D">
        <w:rPr>
          <w:rFonts w:cs="Arial"/>
          <w:i/>
        </w:rPr>
        <w:t xml:space="preserve"> et </w:t>
      </w:r>
      <w:r w:rsidR="00407111">
        <w:rPr>
          <w:rFonts w:cs="Arial"/>
          <w:i/>
        </w:rPr>
        <w:t xml:space="preserve">groupes/milieux qui </w:t>
      </w:r>
      <w:r w:rsidRPr="00932A7D">
        <w:rPr>
          <w:rFonts w:cs="Arial"/>
          <w:i/>
        </w:rPr>
        <w:t>subissent</w:t>
      </w:r>
      <w:r w:rsidR="00407111">
        <w:rPr>
          <w:rFonts w:cs="Arial"/>
          <w:i/>
        </w:rPr>
        <w:t xml:space="preserve"> les impacts négatifs.</w:t>
      </w:r>
    </w:p>
    <w:p w14:paraId="5FED6A26" w14:textId="335C8FB9" w:rsidR="000C1F97" w:rsidRPr="00937BBC" w:rsidRDefault="000C1F97" w:rsidP="00937BBC">
      <w:pPr>
        <w:pStyle w:val="Titre2"/>
        <w:numPr>
          <w:ilvl w:val="0"/>
          <w:numId w:val="0"/>
        </w:numPr>
        <w:tabs>
          <w:tab w:val="clear" w:pos="709"/>
          <w:tab w:val="num" w:pos="567"/>
          <w:tab w:val="num" w:pos="2014"/>
        </w:tabs>
        <w:suppressAutoHyphens w:val="0"/>
        <w:jc w:val="both"/>
        <w:rPr>
          <w:b w:val="0"/>
        </w:rPr>
      </w:pPr>
    </w:p>
    <w:p w14:paraId="44FE5CBF" w14:textId="1FB98960" w:rsidR="00B11775" w:rsidRPr="00240607" w:rsidRDefault="00F05751" w:rsidP="00712305">
      <w:pPr>
        <w:pStyle w:val="Titre1"/>
      </w:pPr>
      <w:bookmarkStart w:id="13" w:name="_Toc59023017"/>
      <w:bookmarkStart w:id="14" w:name="_Toc59023149"/>
      <w:bookmarkStart w:id="15" w:name="_Toc157618472"/>
      <w:bookmarkEnd w:id="13"/>
      <w:bookmarkEnd w:id="14"/>
      <w:r w:rsidRPr="00240607">
        <w:t>OBJECTIFS</w:t>
      </w:r>
      <w:r w:rsidR="00EE2AD3" w:rsidRPr="00240607">
        <w:t>,</w:t>
      </w:r>
      <w:r w:rsidRPr="00240607">
        <w:t xml:space="preserve"> CONTENU </w:t>
      </w:r>
      <w:r w:rsidR="00EE2AD3" w:rsidRPr="00240607">
        <w:t xml:space="preserve">et calendrier de mise en œuvre </w:t>
      </w:r>
      <w:r w:rsidRPr="00240607">
        <w:t>DU</w:t>
      </w:r>
      <w:r w:rsidR="001B03BC" w:rsidRPr="00240607">
        <w:t xml:space="preserve"> PROJET/</w:t>
      </w:r>
      <w:r w:rsidR="00B15C62" w:rsidRPr="00240607">
        <w:t>programme</w:t>
      </w:r>
      <w:bookmarkEnd w:id="15"/>
    </w:p>
    <w:p w14:paraId="41B512AC" w14:textId="6A364A41" w:rsidR="001B03BC" w:rsidRPr="00CD3B81" w:rsidRDefault="001B03BC" w:rsidP="00803679">
      <w:pPr>
        <w:pStyle w:val="Titre2"/>
        <w:tabs>
          <w:tab w:val="left" w:pos="454"/>
        </w:tabs>
        <w:ind w:hanging="2014"/>
      </w:pPr>
      <w:bookmarkStart w:id="16" w:name="_Toc157618473"/>
      <w:bookmarkStart w:id="17" w:name="_Toc242519353"/>
      <w:bookmarkStart w:id="18" w:name="_Toc253413438"/>
      <w:bookmarkStart w:id="19" w:name="_Toc271819068"/>
      <w:r w:rsidRPr="00240607">
        <w:t>Finalité et objectifs du</w:t>
      </w:r>
      <w:r w:rsidRPr="00CD3B81">
        <w:t xml:space="preserve"> </w:t>
      </w:r>
      <w:r w:rsidR="00507C00">
        <w:t>projet/</w:t>
      </w:r>
      <w:r w:rsidRPr="00CD3B81">
        <w:t>programme</w:t>
      </w:r>
      <w:bookmarkEnd w:id="16"/>
    </w:p>
    <w:p w14:paraId="10469A5D" w14:textId="5890789B" w:rsidR="001B03BC" w:rsidRPr="00CD3B81" w:rsidRDefault="001F7DB8" w:rsidP="001B03BC">
      <w:pPr>
        <w:pStyle w:val="Titre3"/>
      </w:pPr>
      <w:bookmarkStart w:id="20" w:name="_Toc59023020"/>
      <w:bookmarkStart w:id="21" w:name="_Toc59023152"/>
      <w:bookmarkStart w:id="22" w:name="_Toc157618474"/>
      <w:r>
        <w:t>O</w:t>
      </w:r>
      <w:r w:rsidR="001B03BC" w:rsidRPr="00CD3B81">
        <w:t>bjectif global</w:t>
      </w:r>
      <w:bookmarkEnd w:id="20"/>
      <w:bookmarkEnd w:id="21"/>
      <w:bookmarkEnd w:id="22"/>
    </w:p>
    <w:p w14:paraId="333EB249" w14:textId="72BF304E" w:rsidR="003801CF" w:rsidRPr="00CD3B81" w:rsidRDefault="003801CF" w:rsidP="003801CF">
      <w:pPr>
        <w:rPr>
          <w:i/>
        </w:rPr>
      </w:pPr>
      <w:r w:rsidRPr="00CD3B81">
        <w:rPr>
          <w:i/>
        </w:rPr>
        <w:t xml:space="preserve">L’objectif global correspond à la finalité à laquelle le projet entend contribuer. Cet objectif va au-delà du projet, en </w:t>
      </w:r>
      <w:r w:rsidR="001473F9">
        <w:rPr>
          <w:i/>
        </w:rPr>
        <w:t>p</w:t>
      </w:r>
      <w:r w:rsidRPr="00CD3B81">
        <w:rPr>
          <w:i/>
        </w:rPr>
        <w:t xml:space="preserve">érimètre comme en durée. </w:t>
      </w:r>
      <w:r w:rsidR="00B501ED">
        <w:rPr>
          <w:i/>
        </w:rPr>
        <w:t>Dans le cadre de la théorie du changement qui sous-tend le projet, i</w:t>
      </w:r>
      <w:r w:rsidRPr="00CD3B81">
        <w:rPr>
          <w:i/>
        </w:rPr>
        <w:t xml:space="preserve">l faut toutefois que le projet puisse avoir une influence sur cet objectif, que l’on pourra objectiver d’une façon ou d’une autre. Si l’on pense que ce n’est pas le cas, alors c’est que l’objectif est trop ambitieux par rapport au projet. </w:t>
      </w:r>
    </w:p>
    <w:p w14:paraId="05EFDAA8" w14:textId="77777777" w:rsidR="003801CF" w:rsidRPr="00CD3B81" w:rsidRDefault="003801CF" w:rsidP="003801CF"/>
    <w:p w14:paraId="4C51ADD7" w14:textId="16AE28B4" w:rsidR="001B03BC" w:rsidRPr="00CD3B81" w:rsidRDefault="001B03BC" w:rsidP="001B03BC">
      <w:pPr>
        <w:pStyle w:val="Titre3"/>
      </w:pPr>
      <w:bookmarkStart w:id="23" w:name="_Toc59023021"/>
      <w:bookmarkStart w:id="24" w:name="_Toc59023153"/>
      <w:bookmarkStart w:id="25" w:name="_Toc157618475"/>
      <w:r w:rsidRPr="00CD3B81">
        <w:t>Objectifs spécifiques</w:t>
      </w:r>
      <w:bookmarkEnd w:id="23"/>
      <w:bookmarkEnd w:id="24"/>
      <w:bookmarkEnd w:id="25"/>
      <w:r w:rsidRPr="00CD3B81">
        <w:t xml:space="preserve"> </w:t>
      </w:r>
    </w:p>
    <w:bookmarkEnd w:id="17"/>
    <w:bookmarkEnd w:id="18"/>
    <w:bookmarkEnd w:id="19"/>
    <w:p w14:paraId="0CAD18FA" w14:textId="49B7904B" w:rsidR="00F3416B" w:rsidRPr="00CD3B81" w:rsidRDefault="00F3416B" w:rsidP="00F3416B">
      <w:pPr>
        <w:rPr>
          <w:i/>
        </w:rPr>
      </w:pPr>
      <w:r w:rsidRPr="00CD3B81">
        <w:rPr>
          <w:i/>
        </w:rPr>
        <w:t xml:space="preserve">Présentation </w:t>
      </w:r>
      <w:proofErr w:type="gramStart"/>
      <w:r w:rsidRPr="00CD3B81">
        <w:rPr>
          <w:i/>
        </w:rPr>
        <w:t>du/des objectif</w:t>
      </w:r>
      <w:proofErr w:type="gramEnd"/>
      <w:r w:rsidRPr="00CD3B81">
        <w:rPr>
          <w:i/>
        </w:rPr>
        <w:t xml:space="preserve">(s) spécifique(s) </w:t>
      </w:r>
      <w:r w:rsidR="008C7803">
        <w:rPr>
          <w:i/>
        </w:rPr>
        <w:t>à</w:t>
      </w:r>
      <w:r w:rsidRPr="00CD3B81">
        <w:rPr>
          <w:i/>
        </w:rPr>
        <w:t xml:space="preserve"> atteindre pour</w:t>
      </w:r>
      <w:r w:rsidR="005903BE" w:rsidRPr="00CD3B81">
        <w:rPr>
          <w:i/>
        </w:rPr>
        <w:t xml:space="preserve"> contribuer à l’objectif global</w:t>
      </w:r>
      <w:r w:rsidR="00A65336">
        <w:rPr>
          <w:i/>
        </w:rPr>
        <w:t>, et explicitation de la théorie du changement que poursuit le projet</w:t>
      </w:r>
      <w:r w:rsidRPr="00CD3B81">
        <w:rPr>
          <w:i/>
        </w:rPr>
        <w:t>.</w:t>
      </w:r>
    </w:p>
    <w:p w14:paraId="0E6558E0" w14:textId="0A9582AB" w:rsidR="00F3416B" w:rsidRPr="00CD3B81" w:rsidRDefault="00F3416B" w:rsidP="00F3416B">
      <w:pPr>
        <w:rPr>
          <w:i/>
        </w:rPr>
      </w:pPr>
      <w:r w:rsidRPr="00CD3B81">
        <w:rPr>
          <w:i/>
        </w:rPr>
        <w:t xml:space="preserve">L’objectif spécifique est l’effet majeur attendu du projet, sa principale conséquence directe, ce sur quoi le projet s’engage. Il décrit donc le changement attendu, l’amélioration de la situation souhaitée par les bénéficiaires du projet ; comment </w:t>
      </w:r>
      <w:r w:rsidRPr="00CD3B81">
        <w:rPr>
          <w:i/>
        </w:rPr>
        <w:lastRenderedPageBreak/>
        <w:t>les bénéficiaires des prestations du projet modifient leurs comportements et modes d’action, ou comment l’environnement va évoluer. Si l’on estime que le projet ne pourra raisonnablement pas atteindre cet objectif dans la temporalité du projet, alors il faut le redéfinir de façon moins ambitieuse.</w:t>
      </w:r>
    </w:p>
    <w:p w14:paraId="174926F3" w14:textId="5D18AE41" w:rsidR="007729CA" w:rsidRPr="00CD3B81" w:rsidRDefault="007729CA" w:rsidP="007729CA"/>
    <w:p w14:paraId="16E1DD6A" w14:textId="176ED96D" w:rsidR="001B03BC" w:rsidRPr="00CD3B81" w:rsidRDefault="002864DE" w:rsidP="00712305">
      <w:pPr>
        <w:pStyle w:val="Titre2"/>
        <w:tabs>
          <w:tab w:val="num" w:pos="426"/>
        </w:tabs>
        <w:ind w:left="567" w:hanging="567"/>
      </w:pPr>
      <w:bookmarkStart w:id="26" w:name="_Toc157618476"/>
      <w:r>
        <w:t>C</w:t>
      </w:r>
      <w:r w:rsidR="001B03BC" w:rsidRPr="00CD3B81">
        <w:t>ontenu du projet/programme</w:t>
      </w:r>
      <w:bookmarkEnd w:id="26"/>
    </w:p>
    <w:p w14:paraId="4694F1F2" w14:textId="7B54DD08" w:rsidR="00484F37" w:rsidRPr="00CD3B81" w:rsidRDefault="00484F37" w:rsidP="00484F37">
      <w:pPr>
        <w:tabs>
          <w:tab w:val="left" w:pos="851"/>
        </w:tabs>
        <w:suppressAutoHyphens w:val="0"/>
        <w:spacing w:after="0"/>
        <w:rPr>
          <w:rFonts w:cs="Arial"/>
          <w:i/>
        </w:rPr>
      </w:pPr>
      <w:bookmarkStart w:id="27" w:name="_Toc253413441"/>
      <w:bookmarkStart w:id="28" w:name="_Toc271819071"/>
      <w:bookmarkStart w:id="29" w:name="_Toc253413442"/>
      <w:bookmarkStart w:id="30" w:name="_Toc271819072"/>
      <w:bookmarkEnd w:id="27"/>
      <w:bookmarkEnd w:id="28"/>
      <w:bookmarkEnd w:id="29"/>
      <w:bookmarkEnd w:id="30"/>
      <w:r w:rsidRPr="00CD3B81">
        <w:rPr>
          <w:rFonts w:cs="Arial"/>
          <w:i/>
        </w:rPr>
        <w:t>Présentation succincte, classée par objectifs, des activités à mettre en œuvre (</w:t>
      </w:r>
      <w:r w:rsidRPr="008C7803">
        <w:rPr>
          <w:rFonts w:cs="Arial"/>
          <w:i/>
        </w:rPr>
        <w:t>ordre d’exécution</w:t>
      </w:r>
      <w:r w:rsidRPr="00CD3B81">
        <w:rPr>
          <w:rFonts w:cs="Arial"/>
          <w:i/>
        </w:rPr>
        <w:t>, bénéficiaires directs/indirects du projet,</w:t>
      </w:r>
      <w:r w:rsidRPr="00CD3B81" w:rsidDel="00E07159">
        <w:rPr>
          <w:rFonts w:cs="Arial"/>
          <w:i/>
        </w:rPr>
        <w:t xml:space="preserve"> </w:t>
      </w:r>
      <w:r>
        <w:rPr>
          <w:rFonts w:cs="Arial"/>
          <w:i/>
        </w:rPr>
        <w:t>partenaires impliqués dans l’exécution de chaque activité</w:t>
      </w:r>
      <w:r w:rsidR="008C7803">
        <w:rPr>
          <w:rFonts w:cs="Arial"/>
          <w:i/>
        </w:rPr>
        <w:t xml:space="preserve"> et rôle</w:t>
      </w:r>
      <w:r>
        <w:rPr>
          <w:rFonts w:cs="Arial"/>
          <w:i/>
        </w:rPr>
        <w:t xml:space="preserve">, </w:t>
      </w:r>
      <w:r w:rsidRPr="00CD3B81" w:rsidDel="00E07159">
        <w:rPr>
          <w:rFonts w:cs="Arial"/>
          <w:i/>
        </w:rPr>
        <w:t>durée</w:t>
      </w:r>
      <w:r w:rsidRPr="00CD3B81">
        <w:rPr>
          <w:rFonts w:cs="Arial"/>
          <w:i/>
        </w:rPr>
        <w:t>, etc.) et les réalisations prévues afin d’atteindre les résultats et impacts attendus</w:t>
      </w:r>
      <w:r>
        <w:rPr>
          <w:rFonts w:cs="Arial"/>
          <w:i/>
        </w:rPr>
        <w:t>.</w:t>
      </w:r>
    </w:p>
    <w:p w14:paraId="44E85B20" w14:textId="77777777" w:rsidR="00484F37" w:rsidRPr="00CD3B81" w:rsidRDefault="00484F37" w:rsidP="001B03BC">
      <w:pPr>
        <w:tabs>
          <w:tab w:val="left" w:pos="851"/>
        </w:tabs>
        <w:suppressAutoHyphens w:val="0"/>
        <w:spacing w:after="0"/>
        <w:rPr>
          <w:rFonts w:cs="Arial"/>
          <w:i/>
        </w:rPr>
      </w:pPr>
    </w:p>
    <w:p w14:paraId="1B924CE6" w14:textId="58F6A923" w:rsidR="002A4658" w:rsidRPr="00CD3B81" w:rsidRDefault="002A4658" w:rsidP="002A4658">
      <w:pPr>
        <w:rPr>
          <w:rFonts w:cs="Arial"/>
          <w:i/>
        </w:rPr>
      </w:pPr>
      <w:r w:rsidRPr="00CD3B81">
        <w:rPr>
          <w:rFonts w:cs="Arial"/>
          <w:i/>
        </w:rPr>
        <w:t>Le cas échéant, définir des résultats graduels, si la stratégie du projet envisage une logique de progression dans le temps (ex. : renforcement progressif des capacités), ou si l’atteinte de certains résultats constitue un préalable à l’atteinte d’autres résultats (ex. : les usagers sont sensibilisés, avant que le système de cotisation du service soit en place). Ces résultats graduels peuvent figurer dans le cadre logique en rajoutant une ligne « sous-objectifs spécifiques »</w:t>
      </w:r>
      <w:r w:rsidR="005C194C">
        <w:rPr>
          <w:rFonts w:cs="Arial"/>
          <w:i/>
        </w:rPr>
        <w:t>.</w:t>
      </w:r>
    </w:p>
    <w:p w14:paraId="569CC8FA" w14:textId="77777777" w:rsidR="002A4658" w:rsidRPr="00CD3B81" w:rsidRDefault="002A4658" w:rsidP="002A4658">
      <w:pPr>
        <w:pStyle w:val="Liste4"/>
        <w:ind w:left="0"/>
        <w:rPr>
          <w:color w:val="0000FF"/>
        </w:rPr>
      </w:pPr>
    </w:p>
    <w:p w14:paraId="57D70C37" w14:textId="77777777" w:rsidR="002A4658" w:rsidRPr="00CD3B81" w:rsidRDefault="002A4658" w:rsidP="002A4658">
      <w:pPr>
        <w:ind w:left="-567" w:firstLine="567"/>
        <w:jc w:val="center"/>
      </w:pPr>
      <w:r w:rsidRPr="00CD3B81">
        <w:rPr>
          <w:noProof/>
          <w:lang w:eastAsia="fr-FR"/>
        </w:rPr>
        <mc:AlternateContent>
          <mc:Choice Requires="wpg">
            <w:drawing>
              <wp:inline distT="0" distB="0" distL="0" distR="0" wp14:anchorId="48682978" wp14:editId="4162AA70">
                <wp:extent cx="4895850" cy="1943100"/>
                <wp:effectExtent l="0" t="0" r="0" b="0"/>
                <wp:docPr id="34" name="Groupe 34"/>
                <wp:cNvGraphicFramePr/>
                <a:graphic xmlns:a="http://schemas.openxmlformats.org/drawingml/2006/main">
                  <a:graphicData uri="http://schemas.microsoft.com/office/word/2010/wordprocessingGroup">
                    <wpg:wgp>
                      <wpg:cNvGrpSpPr/>
                      <wpg:grpSpPr>
                        <a:xfrm>
                          <a:off x="0" y="0"/>
                          <a:ext cx="4895850" cy="1943100"/>
                          <a:chOff x="0" y="0"/>
                          <a:chExt cx="4895850" cy="1943100"/>
                        </a:xfrm>
                      </wpg:grpSpPr>
                      <wpg:grpSp>
                        <wpg:cNvPr id="35" name="Groupe 35"/>
                        <wpg:cNvGrpSpPr/>
                        <wpg:grpSpPr>
                          <a:xfrm>
                            <a:off x="0" y="0"/>
                            <a:ext cx="4895850" cy="1943100"/>
                            <a:chOff x="0" y="0"/>
                            <a:chExt cx="4895850" cy="1943100"/>
                          </a:xfrm>
                        </wpg:grpSpPr>
                        <wps:wsp>
                          <wps:cNvPr id="36" name="Accolade ouvrante 36"/>
                          <wps:cNvSpPr/>
                          <wps:spPr>
                            <a:xfrm rot="16200000">
                              <a:off x="790575" y="733425"/>
                              <a:ext cx="107950" cy="1341120"/>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Accolade ouvrante 37"/>
                          <wps:cNvSpPr/>
                          <wps:spPr>
                            <a:xfrm rot="16200000">
                              <a:off x="2122982" y="801192"/>
                              <a:ext cx="143510" cy="1224000"/>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Accolade ouvrante 38"/>
                          <wps:cNvSpPr/>
                          <wps:spPr>
                            <a:xfrm rot="16200000">
                              <a:off x="3749357" y="502177"/>
                              <a:ext cx="107950" cy="1836000"/>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352425" y="1485900"/>
                              <a:ext cx="9810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C3BBA" w14:textId="77777777" w:rsidR="00471BDB" w:rsidRPr="00B66A37" w:rsidRDefault="00471BDB" w:rsidP="002A4658">
                                <w:pPr>
                                  <w:jc w:val="center"/>
                                  <w:rPr>
                                    <w:sz w:val="18"/>
                                  </w:rPr>
                                </w:pPr>
                                <w:r w:rsidRPr="00B66A37">
                                  <w:rPr>
                                    <w:sz w:val="18"/>
                                  </w:rPr>
                                  <w:t xml:space="preserve">Sous le contrôle </w:t>
                                </w:r>
                                <w:r w:rsidRPr="00B66A37">
                                  <w:rPr>
                                    <w:sz w:val="18"/>
                                  </w:rPr>
                                  <w:br/>
                                  <w:t>du projet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Zone de texte 40"/>
                          <wps:cNvSpPr txBox="1"/>
                          <wps:spPr>
                            <a:xfrm>
                              <a:off x="1514082" y="1485900"/>
                              <a:ext cx="11716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5A0AE" w14:textId="77777777" w:rsidR="00471BDB" w:rsidRPr="00B66A37" w:rsidRDefault="00471BDB" w:rsidP="002A4658">
                                <w:pPr>
                                  <w:jc w:val="center"/>
                                  <w:rPr>
                                    <w:sz w:val="18"/>
                                  </w:rPr>
                                </w:pPr>
                                <w:r w:rsidRPr="00B66A37">
                                  <w:rPr>
                                    <w:sz w:val="18"/>
                                  </w:rPr>
                                  <w:t>Influence directe et prépondérante du projet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Zone de texte 41"/>
                          <wps:cNvSpPr txBox="1"/>
                          <wps:spPr>
                            <a:xfrm>
                              <a:off x="2809167" y="1485900"/>
                              <a:ext cx="205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CBC9D" w14:textId="77777777" w:rsidR="00471BDB" w:rsidRPr="00B66A37" w:rsidRDefault="00471BDB" w:rsidP="002A4658">
                                <w:pPr>
                                  <w:jc w:val="center"/>
                                  <w:rPr>
                                    <w:sz w:val="18"/>
                                  </w:rPr>
                                </w:pPr>
                                <w:r w:rsidRPr="00B66A37">
                                  <w:rPr>
                                    <w:sz w:val="18"/>
                                  </w:rPr>
                                  <w:t>Influence +/- limitée du projet, car combinée avec quantité d’autres influences externes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2" name="Groupe 42"/>
                          <wpg:cNvGrpSpPr/>
                          <wpg:grpSpPr>
                            <a:xfrm>
                              <a:off x="0" y="0"/>
                              <a:ext cx="4895850" cy="1352550"/>
                              <a:chOff x="0" y="0"/>
                              <a:chExt cx="4895850" cy="1352550"/>
                            </a:xfrm>
                          </wpg:grpSpPr>
                          <wps:wsp>
                            <wps:cNvPr id="43" name="Ellipse 43"/>
                            <wps:cNvSpPr/>
                            <wps:spPr>
                              <a:xfrm>
                                <a:off x="0" y="0"/>
                                <a:ext cx="4895850" cy="1352550"/>
                              </a:xfrm>
                              <a:prstGeom prst="ellipse">
                                <a:avLst/>
                              </a:prstGeom>
                              <a:solidFill>
                                <a:schemeClr val="accent6">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Ellipse 44"/>
                            <wps:cNvSpPr/>
                            <wps:spPr>
                              <a:xfrm>
                                <a:off x="0" y="238125"/>
                                <a:ext cx="2916000" cy="1047750"/>
                              </a:xfrm>
                              <a:prstGeom prst="ellipse">
                                <a:avLst/>
                              </a:prstGeom>
                              <a:solidFill>
                                <a:schemeClr val="accent6">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Ellipse 45"/>
                            <wps:cNvSpPr/>
                            <wps:spPr>
                              <a:xfrm>
                                <a:off x="0" y="485775"/>
                                <a:ext cx="1581150" cy="561975"/>
                              </a:xfrm>
                              <a:prstGeom prst="ellipse">
                                <a:avLst/>
                              </a:prstGeom>
                              <a:solidFill>
                                <a:schemeClr val="accent6">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6" name="Groupe 46"/>
                            <wpg:cNvGrpSpPr/>
                            <wpg:grpSpPr>
                              <a:xfrm>
                                <a:off x="114300" y="565549"/>
                                <a:ext cx="4449473" cy="472676"/>
                                <a:chOff x="0" y="-72626"/>
                                <a:chExt cx="4449473" cy="472676"/>
                              </a:xfrm>
                            </wpg:grpSpPr>
                            <wps:wsp>
                              <wps:cNvPr id="47" name="Zone de texte 47"/>
                              <wps:cNvSpPr txBox="1"/>
                              <wps:spPr>
                                <a:xfrm>
                                  <a:off x="0" y="38100"/>
                                  <a:ext cx="49530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1A8625" w14:textId="77777777" w:rsidR="00471BDB" w:rsidRPr="00293527" w:rsidRDefault="00471BDB" w:rsidP="002A4658">
                                    <w:pPr>
                                      <w:jc w:val="center"/>
                                      <w:rPr>
                                        <w:b/>
                                        <w:sz w:val="18"/>
                                      </w:rPr>
                                    </w:pPr>
                                    <w:r w:rsidRPr="00293527">
                                      <w:rPr>
                                        <w:b/>
                                        <w:sz w:val="18"/>
                                      </w:rPr>
                                      <w:t xml:space="preserve">Activités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Zone de texte 48"/>
                              <wps:cNvSpPr txBox="1"/>
                              <wps:spPr>
                                <a:xfrm>
                                  <a:off x="714374" y="47625"/>
                                  <a:ext cx="612000" cy="15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9915F" w14:textId="77777777" w:rsidR="00471BDB" w:rsidRPr="00293527" w:rsidRDefault="00471BDB" w:rsidP="002A4658">
                                    <w:pPr>
                                      <w:jc w:val="center"/>
                                      <w:rPr>
                                        <w:b/>
                                        <w:sz w:val="18"/>
                                      </w:rPr>
                                    </w:pPr>
                                    <w:r w:rsidRPr="00293527">
                                      <w:rPr>
                                        <w:b/>
                                        <w:sz w:val="18"/>
                                      </w:rPr>
                                      <w:t>Réalisations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49" name="Image 4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42925" y="28575"/>
                                  <a:ext cx="142875" cy="200025"/>
                                </a:xfrm>
                                <a:prstGeom prst="rect">
                                  <a:avLst/>
                                </a:prstGeom>
                              </pic:spPr>
                            </pic:pic>
                            <wps:wsp>
                              <wps:cNvPr id="50" name="Zone de texte 50"/>
                              <wps:cNvSpPr txBox="1"/>
                              <wps:spPr>
                                <a:xfrm>
                                  <a:off x="2158477" y="-24132"/>
                                  <a:ext cx="576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12761" w14:textId="77777777" w:rsidR="00471BDB" w:rsidRPr="00293527" w:rsidRDefault="00471BDB" w:rsidP="002A4658">
                                    <w:pPr>
                                      <w:jc w:val="center"/>
                                      <w:rPr>
                                        <w:b/>
                                        <w:sz w:val="18"/>
                                      </w:rPr>
                                    </w:pPr>
                                    <w:r w:rsidRPr="00293527">
                                      <w:rPr>
                                        <w:b/>
                                        <w:sz w:val="18"/>
                                      </w:rPr>
                                      <w:t>Objectifs spécifiques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 name="Zone de texte 51"/>
                              <wps:cNvSpPr txBox="1"/>
                              <wps:spPr>
                                <a:xfrm>
                                  <a:off x="2913907" y="38100"/>
                                  <a:ext cx="457414" cy="1994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8F707" w14:textId="77777777" w:rsidR="00471BDB" w:rsidRPr="007C6534" w:rsidRDefault="00471BDB" w:rsidP="002A4658">
                                    <w:pPr>
                                      <w:jc w:val="center"/>
                                      <w:rPr>
                                        <w:b/>
                                        <w:sz w:val="18"/>
                                      </w:rPr>
                                    </w:pPr>
                                    <w:r w:rsidRPr="007C6534">
                                      <w:rPr>
                                        <w:b/>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Zone de texte 52"/>
                              <wps:cNvSpPr txBox="1"/>
                              <wps:spPr>
                                <a:xfrm>
                                  <a:off x="3657473" y="-72626"/>
                                  <a:ext cx="792000" cy="4726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B62AEF" w14:textId="77777777" w:rsidR="00471BDB" w:rsidRPr="00293527" w:rsidRDefault="00471BDB" w:rsidP="002A4658">
                                    <w:pPr>
                                      <w:jc w:val="center"/>
                                      <w:rPr>
                                        <w:sz w:val="18"/>
                                      </w:rPr>
                                    </w:pPr>
                                    <w:r>
                                      <w:rPr>
                                        <w:b/>
                                        <w:sz w:val="18"/>
                                      </w:rPr>
                                      <w:t>Finalité / o</w:t>
                                    </w:r>
                                    <w:r w:rsidRPr="00293527">
                                      <w:rPr>
                                        <w:b/>
                                        <w:sz w:val="18"/>
                                      </w:rPr>
                                      <w:t>bjectif général</w:t>
                                    </w:r>
                                    <w:r w:rsidRPr="00293527">
                                      <w:rPr>
                                        <w:sz w:val="18"/>
                                      </w:rPr>
                                      <w:t xml:space="preserve"> </w:t>
                                    </w:r>
                                    <w:r>
                                      <w:rPr>
                                        <w:sz w:val="18"/>
                                      </w:rPr>
                                      <w:br/>
                                    </w:r>
                                    <w:r w:rsidRPr="00293527">
                                      <w:rPr>
                                        <w:sz w:val="18"/>
                                      </w:rPr>
                                      <w:t>à long terme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53" name="Image 5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371600" y="28575"/>
                                  <a:ext cx="142875" cy="200025"/>
                                </a:xfrm>
                                <a:prstGeom prst="rect">
                                  <a:avLst/>
                                </a:prstGeom>
                              </pic:spPr>
                            </pic:pic>
                            <pic:pic xmlns:pic="http://schemas.openxmlformats.org/drawingml/2006/picture">
                              <pic:nvPicPr>
                                <pic:cNvPr id="54" name="Image 5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809891" y="28575"/>
                                  <a:ext cx="142875" cy="200025"/>
                                </a:xfrm>
                                <a:prstGeom prst="rect">
                                  <a:avLst/>
                                </a:prstGeom>
                              </pic:spPr>
                            </pic:pic>
                            <pic:pic xmlns:pic="http://schemas.openxmlformats.org/drawingml/2006/picture">
                              <pic:nvPicPr>
                                <pic:cNvPr id="55" name="Image 5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448050" y="28575"/>
                                  <a:ext cx="142875" cy="200025"/>
                                </a:xfrm>
                                <a:prstGeom prst="rect">
                                  <a:avLst/>
                                </a:prstGeom>
                              </pic:spPr>
                            </pic:pic>
                          </wpg:grpSp>
                          <wps:wsp>
                            <wps:cNvPr id="56" name="Zone de texte 56"/>
                            <wps:cNvSpPr txBox="1"/>
                            <wps:spPr>
                              <a:xfrm>
                                <a:off x="266700" y="828675"/>
                                <a:ext cx="809625"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05302" w14:textId="77777777" w:rsidR="00471BDB" w:rsidRPr="00317B80" w:rsidRDefault="00471BDB" w:rsidP="002A4658">
                                  <w:pPr>
                                    <w:jc w:val="center"/>
                                    <w:rPr>
                                      <w:color w:val="5F497A" w:themeColor="accent4" w:themeShade="BF"/>
                                      <w:sz w:val="16"/>
                                    </w:rPr>
                                  </w:pPr>
                                  <w:r w:rsidRPr="00317B80">
                                    <w:rPr>
                                      <w:color w:val="5F497A" w:themeColor="accent4" w:themeShade="BF"/>
                                      <w:sz w:val="16"/>
                                    </w:rPr>
                                    <w:t xml:space="preserve">MOA, AMO, MOE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7" name="Zone de texte 57"/>
                            <wps:cNvSpPr txBox="1"/>
                            <wps:spPr>
                              <a:xfrm>
                                <a:off x="2577577" y="194943"/>
                                <a:ext cx="7429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EF689" w14:textId="77777777" w:rsidR="00471BDB" w:rsidRPr="00552278" w:rsidRDefault="00471BDB" w:rsidP="002A4658">
                                  <w:pPr>
                                    <w:jc w:val="center"/>
                                    <w:rPr>
                                      <w:b/>
                                      <w:color w:val="5F497A" w:themeColor="accent4" w:themeShade="BF"/>
                                      <w:sz w:val="16"/>
                                    </w:rPr>
                                  </w:pPr>
                                  <w:r w:rsidRPr="00552278">
                                    <w:rPr>
                                      <w:b/>
                                      <w:color w:val="5F497A" w:themeColor="accent4" w:themeShade="BF"/>
                                      <w:sz w:val="16"/>
                                    </w:rPr>
                                    <w:t>Interactions avec le contexte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8" name="Arc 58"/>
                            <wps:cNvSpPr/>
                            <wps:spPr>
                              <a:xfrm>
                                <a:off x="3110977" y="271143"/>
                                <a:ext cx="495300" cy="34290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Arc 59"/>
                            <wps:cNvSpPr/>
                            <wps:spPr>
                              <a:xfrm flipH="1">
                                <a:off x="2272777" y="271143"/>
                                <a:ext cx="495300" cy="34290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Arc 60"/>
                            <wps:cNvSpPr/>
                            <wps:spPr>
                              <a:xfrm rot="3600000">
                                <a:off x="2947979" y="195507"/>
                                <a:ext cx="496570" cy="34163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Arc 61"/>
                            <wps:cNvSpPr/>
                            <wps:spPr>
                              <a:xfrm rot="18960000">
                                <a:off x="3225277" y="233043"/>
                                <a:ext cx="496570" cy="34163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Zone de texte 62"/>
                            <wps:cNvSpPr txBox="1"/>
                            <wps:spPr>
                              <a:xfrm>
                                <a:off x="781050" y="1019175"/>
                                <a:ext cx="13525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2C6CE2" w14:textId="77777777" w:rsidR="00471BDB" w:rsidRPr="00317B80" w:rsidRDefault="00471BDB" w:rsidP="002A4658">
                                  <w:pPr>
                                    <w:jc w:val="center"/>
                                    <w:rPr>
                                      <w:color w:val="5F497A" w:themeColor="accent4" w:themeShade="BF"/>
                                      <w:sz w:val="16"/>
                                    </w:rPr>
                                  </w:pPr>
                                  <w:r>
                                    <w:rPr>
                                      <w:color w:val="5F497A" w:themeColor="accent4" w:themeShade="BF"/>
                                      <w:sz w:val="16"/>
                                    </w:rPr>
                                    <w:t xml:space="preserve">Acteurs intermédiaires du projet (ex. : SDE, </w:t>
                                  </w:r>
                                  <w:proofErr w:type="spellStart"/>
                                  <w:r>
                                    <w:rPr>
                                      <w:color w:val="5F497A" w:themeColor="accent4" w:themeShade="BF"/>
                                      <w:sz w:val="16"/>
                                    </w:rPr>
                                    <w:t>asso</w:t>
                                  </w:r>
                                  <w:proofErr w:type="spellEnd"/>
                                  <w:r>
                                    <w:rPr>
                                      <w:color w:val="5F497A" w:themeColor="accent4" w:themeShade="BF"/>
                                      <w:sz w:val="16"/>
                                    </w:rPr>
                                    <w:t xml:space="preserve"> d’usagers, etc.)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3" name="Zone de texte 63"/>
                            <wps:cNvSpPr txBox="1"/>
                            <wps:spPr>
                              <a:xfrm>
                                <a:off x="2675439" y="1085850"/>
                                <a:ext cx="1352550" cy="15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9D4BE" w14:textId="77777777" w:rsidR="00471BDB" w:rsidRPr="00317B80" w:rsidRDefault="00471BDB" w:rsidP="002A4658">
                                  <w:pPr>
                                    <w:jc w:val="center"/>
                                    <w:rPr>
                                      <w:color w:val="5F497A" w:themeColor="accent4" w:themeShade="BF"/>
                                      <w:sz w:val="16"/>
                                    </w:rPr>
                                  </w:pPr>
                                  <w:r>
                                    <w:rPr>
                                      <w:color w:val="5F497A" w:themeColor="accent4" w:themeShade="BF"/>
                                      <w:sz w:val="16"/>
                                    </w:rPr>
                                    <w:t>Autres acteurs (ex. : usagers, etc.)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64" name="Zone de texte 64"/>
                        <wps:cNvSpPr txBox="1"/>
                        <wps:spPr>
                          <a:xfrm>
                            <a:off x="1582737" y="563801"/>
                            <a:ext cx="612000" cy="464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C5787" w14:textId="77777777" w:rsidR="00471BDB" w:rsidRPr="002203CB" w:rsidRDefault="00471BDB" w:rsidP="002A4658">
                              <w:pPr>
                                <w:jc w:val="center"/>
                                <w:rPr>
                                  <w:sz w:val="18"/>
                                </w:rPr>
                              </w:pPr>
                              <w:r w:rsidRPr="002203CB">
                                <w:rPr>
                                  <w:sz w:val="18"/>
                                </w:rPr>
                                <w:t>Sous-objectifs spécifiques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65" name="Image 6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129902" y="676275"/>
                            <a:ext cx="142875" cy="200025"/>
                          </a:xfrm>
                          <a:prstGeom prst="rect">
                            <a:avLst/>
                          </a:prstGeom>
                        </pic:spPr>
                      </pic:pic>
                    </wpg:wgp>
                  </a:graphicData>
                </a:graphic>
              </wp:inline>
            </w:drawing>
          </mc:Choice>
          <mc:Fallback>
            <w:pict>
              <v:group w14:anchorId="48682978" id="Groupe 34" o:spid="_x0000_s1032" style="width:385.5pt;height:153pt;mso-position-horizontal-relative:char;mso-position-vertical-relative:line" coordsize="48958,1943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">
                <v:group id="Groupe 35" o:spid="_x0000_s1033" style="position:absolute;width:48958;height:19431" coordsize="48958,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36" o:spid="_x0000_s1034" type="#_x0000_t87" style="position:absolute;left:7905;top:7334;width:1079;height:13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" adj="145" strokecolor="#4f81bd [3204]">
                    <v:shadow on="t" color="black" opacity="24903f" origin=",.5" offset="0,.55556mm"/>
                  </v:shape>
                  <v:shape id="Accolade ouvrante 37" o:spid="_x0000_s1035" type="#_x0000_t87" style="position:absolute;left:21229;top:8012;width:1435;height:122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" adj="211" strokecolor="#4f81bd [3204]">
                    <v:shadow on="t" color="black" opacity="24903f" origin=",.5" offset="0,.55556mm"/>
                  </v:shape>
                  <v:shape id="Accolade ouvrante 38" o:spid="_x0000_s1036" type="#_x0000_t87" style="position:absolute;left:37493;top:5022;width:1079;height:183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" adj="106" strokecolor="#4f81bd [3204]">
                    <v:shadow on="t" color="black" opacity="24903f" origin=",.5" offset="0,.55556mm"/>
                  </v:shape>
                  <v:shape id="Zone de texte 39" o:spid="_x0000_s1037" type="#_x0000_t202" style="position:absolute;left:3524;top:14859;width:9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K3xgAAANsAAAAPAAAAZHJzL2Rvd25yZXYueG1sRI9fS8NA&#10;EMTfC/0OxxZ8ay9Vk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Nh+it8YAAADbAAAA&#10;DwAAAAAAAAAAAAAAAAAHAgAAZHJzL2Rvd25yZXYueG1sUEsFBgAAAAADAAMAtwAAAPoCAAAAAA==&#10;" filled="f" stroked="f" strokeweight=".5pt">
                    <v:textbox inset="0,0,0,0">
                      <w:txbxContent>
                        <w:p w14:paraId="557C3BBA" w14:textId="77777777" w:rsidR="00471BDB" w:rsidRPr="00B66A37" w:rsidRDefault="00471BDB" w:rsidP="002A4658">
                          <w:pPr>
                            <w:jc w:val="center"/>
                            <w:rPr>
                              <w:sz w:val="18"/>
                            </w:rPr>
                          </w:pPr>
                          <w:r w:rsidRPr="00B66A37">
                            <w:rPr>
                              <w:sz w:val="18"/>
                            </w:rPr>
                            <w:t xml:space="preserve">Sous le contrôle </w:t>
                          </w:r>
                          <w:r w:rsidRPr="00B66A37">
                            <w:rPr>
                              <w:sz w:val="18"/>
                            </w:rPr>
                            <w:br/>
                            <w:t>du projet</w:t>
                          </w:r>
                        </w:p>
                      </w:txbxContent>
                    </v:textbox>
                  </v:shape>
                  <v:shape id="Zone de texte 40" o:spid="_x0000_s1038" type="#_x0000_t202" style="position:absolute;left:15140;top:14859;width:1171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hXwwAAANsAAAAPAAAAZHJzL2Rvd25yZXYueG1sRE9NT8JA&#10;EL2b+B82Y+JNth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yN4V8MAAADbAAAADwAA&#10;AAAAAAAAAAAAAAAHAgAAZHJzL2Rvd25yZXYueG1sUEsFBgAAAAADAAMAtwAAAPcCAAAAAA==&#10;" filled="f" stroked="f" strokeweight=".5pt">
                    <v:textbox inset="0,0,0,0">
                      <w:txbxContent>
                        <w:p w14:paraId="5E85A0AE" w14:textId="77777777" w:rsidR="00471BDB" w:rsidRPr="00B66A37" w:rsidRDefault="00471BDB" w:rsidP="002A4658">
                          <w:pPr>
                            <w:jc w:val="center"/>
                            <w:rPr>
                              <w:sz w:val="18"/>
                            </w:rPr>
                          </w:pPr>
                          <w:r w:rsidRPr="00B66A37">
                            <w:rPr>
                              <w:sz w:val="18"/>
                            </w:rPr>
                            <w:t>Influence directe et prépondérante du projet</w:t>
                          </w:r>
                        </w:p>
                      </w:txbxContent>
                    </v:textbox>
                  </v:shape>
                  <v:shape id="Zone de texte 41" o:spid="_x0000_s1039" type="#_x0000_t202" style="position:absolute;left:28091;top:14859;width:205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93MxgAAANsAAAAPAAAAZHJzL2Rvd25yZXYueG1sRI9fS8NA&#10;EMTfhX6HYwt9s5dIk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kG/dzMYAAADbAAAA&#10;DwAAAAAAAAAAAAAAAAAHAgAAZHJzL2Rvd25yZXYueG1sUEsFBgAAAAADAAMAtwAAAPoCAAAAAA==&#10;" filled="f" stroked="f" strokeweight=".5pt">
                    <v:textbox inset="0,0,0,0">
                      <w:txbxContent>
                        <w:p w14:paraId="7D7CBC9D" w14:textId="77777777" w:rsidR="00471BDB" w:rsidRPr="00B66A37" w:rsidRDefault="00471BDB" w:rsidP="002A4658">
                          <w:pPr>
                            <w:jc w:val="center"/>
                            <w:rPr>
                              <w:sz w:val="18"/>
                            </w:rPr>
                          </w:pPr>
                          <w:r w:rsidRPr="00B66A37">
                            <w:rPr>
                              <w:sz w:val="18"/>
                            </w:rPr>
                            <w:t>Influence +/- limitée du projet, car combinée avec quantité d’autres influences externes</w:t>
                          </w:r>
                        </w:p>
                      </w:txbxContent>
                    </v:textbox>
                  </v:shape>
                  <v:group id="Groupe 42" o:spid="_x0000_s1040" style="position:absolute;width:48958;height:13525" coordsize="48958,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Ellipse 43" o:spid="_x0000_s1041" style="position:absolute;width:48958;height:1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" fillcolor="#fde9d9 [665]" stroked="f">
                      <v:textbox inset="0,0,0,0"/>
                    </v:oval>
                    <v:oval id="Ellipse 44" o:spid="_x0000_s1042" style="position:absolute;top:2381;width:29160;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" fillcolor="#fbd4b4 [1305]" stroked="f">
                      <v:textbox inset="0,0,0,0"/>
                    </v:oval>
                    <v:oval id="Ellipse 45" o:spid="_x0000_s1043" style="position:absolute;top:4857;width:15811;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" fillcolor="#fabf8f [1945]" stroked="f">
                      <v:textbox inset="0,0,0,0"/>
                    </v:oval>
                    <v:group id="Groupe 46" o:spid="_x0000_s1044" style="position:absolute;left:1143;top:5655;width:44494;height:4727" coordorigin=",-726" coordsize="44494,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Zone de texte 47" o:spid="_x0000_s1045" type="#_x0000_t202" style="position:absolute;top:381;width:49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Aj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cMrgI8YAAADbAAAA&#10;DwAAAAAAAAAAAAAAAAAHAgAAZHJzL2Rvd25yZXYueG1sUEsFBgAAAAADAAMAtwAAAPoCAAAAAA==&#10;" filled="f" stroked="f" strokeweight=".5pt">
                        <v:textbox inset="0,0,0,0">
                          <w:txbxContent>
                            <w:p w14:paraId="471A8625" w14:textId="77777777" w:rsidR="00471BDB" w:rsidRPr="00293527" w:rsidRDefault="00471BDB" w:rsidP="002A4658">
                              <w:pPr>
                                <w:jc w:val="center"/>
                                <w:rPr>
                                  <w:b/>
                                  <w:sz w:val="18"/>
                                </w:rPr>
                              </w:pPr>
                              <w:r w:rsidRPr="00293527">
                                <w:rPr>
                                  <w:b/>
                                  <w:sz w:val="18"/>
                                </w:rPr>
                                <w:t xml:space="preserve">Activités </w:t>
                              </w:r>
                            </w:p>
                          </w:txbxContent>
                        </v:textbox>
                      </v:shape>
                      <v:shape id="Zone de texte 48" o:spid="_x0000_s1046" type="#_x0000_t202" style="position:absolute;left:7143;top:476;width:612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inset="0,0,0,0">
                          <w:txbxContent>
                            <w:p w14:paraId="1009915F" w14:textId="77777777" w:rsidR="00471BDB" w:rsidRPr="00293527" w:rsidRDefault="00471BDB" w:rsidP="002A4658">
                              <w:pPr>
                                <w:jc w:val="center"/>
                                <w:rPr>
                                  <w:b/>
                                  <w:sz w:val="18"/>
                                </w:rPr>
                              </w:pPr>
                              <w:r w:rsidRPr="00293527">
                                <w:rPr>
                                  <w:b/>
                                  <w:sz w:val="18"/>
                                </w:rPr>
                                <w:t>Réalisations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9" o:spid="_x0000_s1047" type="#_x0000_t75" style="position:absolute;left:5429;top:285;width:1429;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">
                        <v:imagedata r:id="rId13" o:title=""/>
                        <v:path arrowok="t"/>
                      </v:shape>
                      <v:shape id="Zone de texte 50" o:spid="_x0000_s1048" type="#_x0000_t202" style="position:absolute;left:21584;top:-241;width:5760;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6KwwAAANsAAAAPAAAAZHJzL2Rvd25yZXYueG1sRE9NT8JA&#10;EL2b+B82Y+JNtpBg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evruisMAAADbAAAADwAA&#10;AAAAAAAAAAAAAAAHAgAAZHJzL2Rvd25yZXYueG1sUEsFBgAAAAADAAMAtwAAAPcCAAAAAA==&#10;" filled="f" stroked="f" strokeweight=".5pt">
                        <v:textbox inset="0,0,0,0">
                          <w:txbxContent>
                            <w:p w14:paraId="4CD12761" w14:textId="77777777" w:rsidR="00471BDB" w:rsidRPr="00293527" w:rsidRDefault="00471BDB" w:rsidP="002A4658">
                              <w:pPr>
                                <w:jc w:val="center"/>
                                <w:rPr>
                                  <w:b/>
                                  <w:sz w:val="18"/>
                                </w:rPr>
                              </w:pPr>
                              <w:r w:rsidRPr="00293527">
                                <w:rPr>
                                  <w:b/>
                                  <w:sz w:val="18"/>
                                </w:rPr>
                                <w:t>Objectifs spécifiques</w:t>
                              </w:r>
                            </w:p>
                          </w:txbxContent>
                        </v:textbox>
                      </v:shape>
                      <v:shape id="Zone de texte 51" o:spid="_x0000_s1049" type="#_x0000_t202" style="position:absolute;left:29139;top:381;width:457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sRxgAAANsAAAAPAAAAZHJzL2Rvd25yZXYueG1sRI9fS8NA&#10;EMTfhX6HYwt9s5cIl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FbZLEcYAAADbAAAA&#10;DwAAAAAAAAAAAAAAAAAHAgAAZHJzL2Rvd25yZXYueG1sUEsFBgAAAAADAAMAtwAAAPoCAAAAAA==&#10;" filled="f" stroked="f" strokeweight=".5pt">
                        <v:textbox inset="0,0,0,0">
                          <w:txbxContent>
                            <w:p w14:paraId="5918F707" w14:textId="77777777" w:rsidR="00471BDB" w:rsidRPr="007C6534" w:rsidRDefault="00471BDB" w:rsidP="002A4658">
                              <w:pPr>
                                <w:jc w:val="center"/>
                                <w:rPr>
                                  <w:b/>
                                  <w:sz w:val="18"/>
                                </w:rPr>
                              </w:pPr>
                              <w:r w:rsidRPr="007C6534">
                                <w:rPr>
                                  <w:b/>
                                  <w:sz w:val="18"/>
                                </w:rPr>
                                <w:t>(…)</w:t>
                              </w:r>
                            </w:p>
                          </w:txbxContent>
                        </v:textbox>
                      </v:shape>
                      <v:shape id="Zone de texte 52" o:spid="_x0000_s1050" type="#_x0000_t202" style="position:absolute;left:36574;top:-726;width:7920;height:4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VmxQAAANsAAAAPAAAAZHJzL2Rvd25yZXYueG1sRI9fa8JA&#10;EMTfC36HYwXf6kXB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DlZNVmxQAAANsAAAAP&#10;AAAAAAAAAAAAAAAAAAcCAABkcnMvZG93bnJldi54bWxQSwUGAAAAAAMAAwC3AAAA+QIAAAAA&#10;" filled="f" stroked="f" strokeweight=".5pt">
                        <v:textbox inset="0,0,0,0">
                          <w:txbxContent>
                            <w:p w14:paraId="2FB62AEF" w14:textId="77777777" w:rsidR="00471BDB" w:rsidRPr="00293527" w:rsidRDefault="00471BDB" w:rsidP="002A4658">
                              <w:pPr>
                                <w:jc w:val="center"/>
                                <w:rPr>
                                  <w:sz w:val="18"/>
                                </w:rPr>
                              </w:pPr>
                              <w:r>
                                <w:rPr>
                                  <w:b/>
                                  <w:sz w:val="18"/>
                                </w:rPr>
                                <w:t>Finalité / o</w:t>
                              </w:r>
                              <w:r w:rsidRPr="00293527">
                                <w:rPr>
                                  <w:b/>
                                  <w:sz w:val="18"/>
                                </w:rPr>
                                <w:t>bjectif général</w:t>
                              </w:r>
                              <w:r w:rsidRPr="00293527">
                                <w:rPr>
                                  <w:sz w:val="18"/>
                                </w:rPr>
                                <w:t xml:space="preserve"> </w:t>
                              </w:r>
                              <w:r>
                                <w:rPr>
                                  <w:sz w:val="18"/>
                                </w:rPr>
                                <w:br/>
                              </w:r>
                              <w:r w:rsidRPr="00293527">
                                <w:rPr>
                                  <w:sz w:val="18"/>
                                </w:rPr>
                                <w:t>à long terme</w:t>
                              </w:r>
                            </w:p>
                          </w:txbxContent>
                        </v:textbox>
                      </v:shape>
                      <v:shape id="Image 53" o:spid="_x0000_s1051" type="#_x0000_t75" style="position:absolute;left:13716;top:285;width:1428;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">
                        <v:imagedata r:id="rId13" o:title=""/>
                        <v:path arrowok="t"/>
                      </v:shape>
                      <v:shape id="Image 54" o:spid="_x0000_s1052" type="#_x0000_t75" style="position:absolute;left:28098;top:285;width:1429;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">
                        <v:imagedata r:id="rId13" o:title=""/>
                        <v:path arrowok="t"/>
                      </v:shape>
                      <v:shape id="Image 55" o:spid="_x0000_s1053" type="#_x0000_t75" style="position:absolute;left:34480;top:285;width:1429;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">
                        <v:imagedata r:id="rId13" o:title=""/>
                        <v:path arrowok="t"/>
                      </v:shape>
                    </v:group>
                    <v:shape id="Zone de texte 56" o:spid="_x0000_s1054" type="#_x0000_t202" style="position:absolute;left:2667;top:8286;width:809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NlxQAAANsAAAAPAAAAZHJzL2Rvd25yZXYueG1sRI9fa8JA&#10;EMTfC/0Oxwp9qxcLSk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CaX9NlxQAAANsAAAAP&#10;AAAAAAAAAAAAAAAAAAcCAABkcnMvZG93bnJldi54bWxQSwUGAAAAAAMAAwC3AAAA+QIAAAAA&#10;" filled="f" stroked="f" strokeweight=".5pt">
                      <v:textbox inset="0,0,0,0">
                        <w:txbxContent>
                          <w:p w14:paraId="7A505302" w14:textId="77777777" w:rsidR="00471BDB" w:rsidRPr="00317B80" w:rsidRDefault="00471BDB" w:rsidP="002A4658">
                            <w:pPr>
                              <w:jc w:val="center"/>
                              <w:rPr>
                                <w:color w:val="5F497A" w:themeColor="accent4" w:themeShade="BF"/>
                                <w:sz w:val="16"/>
                              </w:rPr>
                            </w:pPr>
                            <w:r w:rsidRPr="00317B80">
                              <w:rPr>
                                <w:color w:val="5F497A" w:themeColor="accent4" w:themeShade="BF"/>
                                <w:sz w:val="16"/>
                              </w:rPr>
                              <w:t xml:space="preserve">MOA, AMO, MOE </w:t>
                            </w:r>
                          </w:p>
                        </w:txbxContent>
                      </v:textbox>
                    </v:shape>
                    <v:shape id="Zone de texte 57" o:spid="_x0000_s1055" type="#_x0000_t202" style="position:absolute;left:25775;top:1949;width:743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3b+xgAAANsAAAAPAAAAZHJzL2Rvd25yZXYueG1sRI9fS8NA&#10;EMTfC/0OxxZ8ay8Vt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9RN2/sYAAADbAAAA&#10;DwAAAAAAAAAAAAAAAAAHAgAAZHJzL2Rvd25yZXYueG1sUEsFBgAAAAADAAMAtwAAAPoCAAAAAA==&#10;" filled="f" stroked="f" strokeweight=".5pt">
                      <v:textbox inset="0,0,0,0">
                        <w:txbxContent>
                          <w:p w14:paraId="2CBEF689" w14:textId="77777777" w:rsidR="00471BDB" w:rsidRPr="00552278" w:rsidRDefault="00471BDB" w:rsidP="002A4658">
                            <w:pPr>
                              <w:jc w:val="center"/>
                              <w:rPr>
                                <w:b/>
                                <w:color w:val="5F497A" w:themeColor="accent4" w:themeShade="BF"/>
                                <w:sz w:val="16"/>
                              </w:rPr>
                            </w:pPr>
                            <w:r w:rsidRPr="00552278">
                              <w:rPr>
                                <w:b/>
                                <w:color w:val="5F497A" w:themeColor="accent4" w:themeShade="BF"/>
                                <w:sz w:val="16"/>
                              </w:rPr>
                              <w:t>Interactions avec le contexte</w:t>
                            </w:r>
                          </w:p>
                        </w:txbxContent>
                      </v:textbox>
                    </v:shape>
                    <v:shape id="Arc 58" o:spid="_x0000_s1056" style="position:absolute;left:31109;top:2711;width:4953;height:3429;visibility:visible;mso-wrap-style:square;v-text-anchor:middle" coordsize="495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" path="m247650,nsc384423,,495300,76761,495300,171450r-247650,l247650,xem247650,nfc384423,,495300,76761,495300,171450e" filled="f" strokecolor="#4f81bd [3204]">
                      <v:stroke endarrow="classic"/>
                      <v:shadow on="t" color="black" opacity="24903f" origin=",.5" offset="0,.55556mm"/>
                      <v:path arrowok="t" o:connecttype="custom" o:connectlocs="247650,0;495300,171450" o:connectangles="0,0"/>
                    </v:shape>
                    <v:shape id="Arc 59" o:spid="_x0000_s1057" style="position:absolute;left:22727;top:2711;width:4953;height:3429;flip:x;visibility:visible;mso-wrap-style:square;v-text-anchor:middle" coordsize="495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" path="m247650,nsc384423,,495300,76761,495300,171450r-247650,l247650,xem247650,nfc384423,,495300,76761,495300,171450e" filled="f" strokecolor="#4f81bd [3204]">
                      <v:stroke endarrow="classic"/>
                      <v:shadow on="t" color="black" opacity="24903f" origin=",.5" offset="0,.55556mm"/>
                      <v:path arrowok="t" o:connecttype="custom" o:connectlocs="247650,0;495300,171450" o:connectangles="0,0"/>
                    </v:shape>
                    <v:shape id="Arc 60" o:spid="_x0000_s1058" style="position:absolute;left:29479;top:1955;width:4966;height:3416;rotation:60;visibility:visible;mso-wrap-style:square;v-text-anchor:middle" coordsize="4965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" path="m248285,nsc385409,,496570,76476,496570,170815r-248285,l248285,xem248285,nfc385409,,496570,76476,496570,170815e" filled="f" strokecolor="#4f81bd [3204]">
                      <v:stroke endarrow="classic"/>
                      <v:shadow on="t" color="black" opacity="24903f" origin=",.5" offset="0,.55556mm"/>
                      <v:path arrowok="t" o:connecttype="custom" o:connectlocs="248285,0;496570,170815" o:connectangles="0,0"/>
                    </v:shape>
                    <v:shape id="Arc 61" o:spid="_x0000_s1059" style="position:absolute;left:32252;top:2330;width:4966;height:3416;rotation:-44;visibility:visible;mso-wrap-style:square;v-text-anchor:middle" coordsize="4965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" path="m248285,nsc385409,,496570,76476,496570,170815r-248285,l248285,xem248285,nfc385409,,496570,76476,496570,170815e" filled="f" strokecolor="#4f81bd [3204]">
                      <v:stroke endarrow="classic"/>
                      <v:shadow on="t" color="black" opacity="24903f" origin=",.5" offset="0,.55556mm"/>
                      <v:path arrowok="t" o:connecttype="custom" o:connectlocs="248285,0;496570,170815" o:connectangles="0,0"/>
                    </v:shape>
                    <v:shape id="Zone de texte 62" o:spid="_x0000_s1060" type="#_x0000_t202" style="position:absolute;left:7810;top:10191;width:13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" filled="f" stroked="f" strokeweight=".5pt">
                      <v:textbox inset="0,0,0,0">
                        <w:txbxContent>
                          <w:p w14:paraId="102C6CE2" w14:textId="77777777" w:rsidR="00471BDB" w:rsidRPr="00317B80" w:rsidRDefault="00471BDB" w:rsidP="002A4658">
                            <w:pPr>
                              <w:jc w:val="center"/>
                              <w:rPr>
                                <w:color w:val="5F497A" w:themeColor="accent4" w:themeShade="BF"/>
                                <w:sz w:val="16"/>
                              </w:rPr>
                            </w:pPr>
                            <w:r>
                              <w:rPr>
                                <w:color w:val="5F497A" w:themeColor="accent4" w:themeShade="BF"/>
                                <w:sz w:val="16"/>
                              </w:rPr>
                              <w:t>Acteurs intermédiaires du projet (ex. : SDE, asso d’usagers, etc.)</w:t>
                            </w:r>
                          </w:p>
                        </w:txbxContent>
                      </v:textbox>
                    </v:shape>
                    <v:shape id="Zone de texte 63" o:spid="_x0000_s1061" type="#_x0000_t202" style="position:absolute;left:26754;top:10858;width:1352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pA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" filled="f" stroked="f" strokeweight=".5pt">
                      <v:textbox inset="0,0,0,0">
                        <w:txbxContent>
                          <w:p w14:paraId="7A49D4BE" w14:textId="77777777" w:rsidR="00471BDB" w:rsidRPr="00317B80" w:rsidRDefault="00471BDB" w:rsidP="002A4658">
                            <w:pPr>
                              <w:jc w:val="center"/>
                              <w:rPr>
                                <w:color w:val="5F497A" w:themeColor="accent4" w:themeShade="BF"/>
                                <w:sz w:val="16"/>
                              </w:rPr>
                            </w:pPr>
                            <w:r>
                              <w:rPr>
                                <w:color w:val="5F497A" w:themeColor="accent4" w:themeShade="BF"/>
                                <w:sz w:val="16"/>
                              </w:rPr>
                              <w:t>Autres acteurs (ex. : usagers, etc.)</w:t>
                            </w:r>
                          </w:p>
                        </w:txbxContent>
                      </v:textbox>
                    </v:shape>
                  </v:group>
                </v:group>
                <v:shape id="Zone de texte 64" o:spid="_x0000_s1062" type="#_x0000_t202" style="position:absolute;left:15827;top:5638;width:6120;height:4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" filled="f" stroked="f" strokeweight=".5pt">
                  <v:textbox inset="0,0,0,0">
                    <w:txbxContent>
                      <w:p w14:paraId="4ECC5787" w14:textId="77777777" w:rsidR="00471BDB" w:rsidRPr="002203CB" w:rsidRDefault="00471BDB" w:rsidP="002A4658">
                        <w:pPr>
                          <w:jc w:val="center"/>
                          <w:rPr>
                            <w:sz w:val="18"/>
                          </w:rPr>
                        </w:pPr>
                        <w:r w:rsidRPr="002203CB">
                          <w:rPr>
                            <w:sz w:val="18"/>
                          </w:rPr>
                          <w:t>Sous-objectifs spécifiques</w:t>
                        </w:r>
                      </w:p>
                    </w:txbxContent>
                  </v:textbox>
                </v:shape>
                <v:shape id="Image 65" o:spid="_x0000_s1063" type="#_x0000_t75" style="position:absolute;left:21299;top:6762;width:1428;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">
                  <v:imagedata r:id="rId13" o:title=""/>
                  <v:path arrowok="t"/>
                </v:shape>
                <w10:anchorlock/>
              </v:group>
            </w:pict>
          </mc:Fallback>
        </mc:AlternateContent>
      </w:r>
    </w:p>
    <w:p w14:paraId="44138407" w14:textId="77777777" w:rsidR="002A4658" w:rsidRPr="00CD3B81" w:rsidRDefault="002A4658" w:rsidP="002A4658">
      <w:pPr>
        <w:pStyle w:val="Liste4"/>
        <w:ind w:left="0"/>
        <w:rPr>
          <w:color w:val="0000FF"/>
        </w:rPr>
      </w:pPr>
    </w:p>
    <w:p w14:paraId="44FE4061" w14:textId="0AFED7E0" w:rsidR="002864DE" w:rsidRPr="00CD3B81" w:rsidRDefault="002864DE" w:rsidP="002864DE">
      <w:pPr>
        <w:pStyle w:val="Titre2"/>
        <w:tabs>
          <w:tab w:val="num" w:pos="426"/>
        </w:tabs>
        <w:ind w:left="567" w:hanging="567"/>
      </w:pPr>
      <w:bookmarkStart w:id="31" w:name="_Toc157618477"/>
      <w:r>
        <w:t>Stratégie et dynamique transformationnelle du projet</w:t>
      </w:r>
      <w:bookmarkEnd w:id="31"/>
    </w:p>
    <w:p w14:paraId="6CCBA840" w14:textId="3646BC77" w:rsidR="005C194C" w:rsidRDefault="005C194C" w:rsidP="00937BBC">
      <w:pPr>
        <w:tabs>
          <w:tab w:val="left" w:pos="851"/>
        </w:tabs>
        <w:suppressAutoHyphens w:val="0"/>
        <w:spacing w:after="0"/>
        <w:rPr>
          <w:rFonts w:cs="Arial"/>
          <w:i/>
        </w:rPr>
      </w:pPr>
      <w:r w:rsidRPr="00937BBC">
        <w:rPr>
          <w:rFonts w:cs="Arial"/>
          <w:i/>
        </w:rPr>
        <w:t xml:space="preserve">Présentation succincte </w:t>
      </w:r>
      <w:r w:rsidR="00E87240">
        <w:rPr>
          <w:rFonts w:cs="Arial"/>
          <w:i/>
        </w:rPr>
        <w:t xml:space="preserve">dans une dynamique prospective </w:t>
      </w:r>
      <w:r w:rsidR="00210170">
        <w:rPr>
          <w:rFonts w:cs="Arial"/>
          <w:i/>
        </w:rPr>
        <w:t xml:space="preserve">(i) </w:t>
      </w:r>
      <w:r w:rsidRPr="00937BBC">
        <w:rPr>
          <w:rFonts w:cs="Arial"/>
          <w:i/>
        </w:rPr>
        <w:t>des étapes envisagées entre les résultats attendu</w:t>
      </w:r>
      <w:r>
        <w:rPr>
          <w:rFonts w:cs="Arial"/>
          <w:i/>
        </w:rPr>
        <w:t xml:space="preserve">s du projet/programme </w:t>
      </w:r>
      <w:r w:rsidR="00E87240">
        <w:rPr>
          <w:rFonts w:cs="Arial"/>
          <w:i/>
        </w:rPr>
        <w:t xml:space="preserve">à court terme </w:t>
      </w:r>
      <w:r>
        <w:rPr>
          <w:rFonts w:cs="Arial"/>
          <w:i/>
        </w:rPr>
        <w:t>(à la fin de son exécution</w:t>
      </w:r>
      <w:r w:rsidRPr="005C194C">
        <w:rPr>
          <w:rFonts w:cs="Arial"/>
          <w:i/>
        </w:rPr>
        <w:t xml:space="preserve">) </w:t>
      </w:r>
      <w:r w:rsidRPr="00937BBC">
        <w:rPr>
          <w:rFonts w:cs="Arial"/>
          <w:i/>
        </w:rPr>
        <w:t>et les effets</w:t>
      </w:r>
      <w:r>
        <w:rPr>
          <w:rFonts w:cs="Arial"/>
          <w:i/>
        </w:rPr>
        <w:t xml:space="preserve"> et </w:t>
      </w:r>
      <w:r w:rsidRPr="00937BBC">
        <w:rPr>
          <w:rFonts w:cs="Arial"/>
          <w:i/>
        </w:rPr>
        <w:t xml:space="preserve">impacts attendus à </w:t>
      </w:r>
      <w:r>
        <w:rPr>
          <w:rFonts w:cs="Arial"/>
          <w:i/>
        </w:rPr>
        <w:t xml:space="preserve">moyen et </w:t>
      </w:r>
      <w:r w:rsidR="00210170">
        <w:rPr>
          <w:rFonts w:cs="Arial"/>
          <w:i/>
        </w:rPr>
        <w:t>long</w:t>
      </w:r>
      <w:r w:rsidR="008C7803">
        <w:rPr>
          <w:rFonts w:cs="Arial"/>
          <w:i/>
        </w:rPr>
        <w:t xml:space="preserve"> </w:t>
      </w:r>
      <w:proofErr w:type="gramStart"/>
      <w:r w:rsidR="00210170">
        <w:rPr>
          <w:rFonts w:cs="Arial"/>
          <w:i/>
        </w:rPr>
        <w:t>terme</w:t>
      </w:r>
      <w:r w:rsidR="008C7803">
        <w:rPr>
          <w:rFonts w:cs="Arial"/>
          <w:i/>
        </w:rPr>
        <w:t>s</w:t>
      </w:r>
      <w:r w:rsidR="00210170">
        <w:rPr>
          <w:rFonts w:cs="Arial"/>
          <w:i/>
        </w:rPr>
        <w:t xml:space="preserve"> </w:t>
      </w:r>
      <w:r w:rsidRPr="00937BBC">
        <w:rPr>
          <w:rFonts w:cs="Arial"/>
          <w:i/>
        </w:rPr>
        <w:t xml:space="preserve"> </w:t>
      </w:r>
      <w:r w:rsidR="00210170">
        <w:rPr>
          <w:rFonts w:cs="Arial"/>
          <w:i/>
        </w:rPr>
        <w:t>et</w:t>
      </w:r>
      <w:proofErr w:type="gramEnd"/>
      <w:r w:rsidR="00210170">
        <w:rPr>
          <w:rFonts w:cs="Arial"/>
          <w:i/>
        </w:rPr>
        <w:t xml:space="preserve"> (ii) des</w:t>
      </w:r>
      <w:r w:rsidRPr="00937BBC">
        <w:rPr>
          <w:rFonts w:cs="Arial"/>
          <w:i/>
        </w:rPr>
        <w:t xml:space="preserve"> </w:t>
      </w:r>
      <w:r w:rsidR="00210170" w:rsidRPr="005B3776">
        <w:rPr>
          <w:rFonts w:cs="Arial"/>
          <w:i/>
        </w:rPr>
        <w:t xml:space="preserve">conditions nécessaires </w:t>
      </w:r>
      <w:r w:rsidRPr="00937BBC">
        <w:rPr>
          <w:rFonts w:cs="Arial"/>
          <w:i/>
        </w:rPr>
        <w:t xml:space="preserve">pour permettre </w:t>
      </w:r>
      <w:r w:rsidR="00210170">
        <w:rPr>
          <w:rFonts w:cs="Arial"/>
          <w:i/>
        </w:rPr>
        <w:t xml:space="preserve">ces </w:t>
      </w:r>
      <w:r w:rsidR="00D779FE">
        <w:rPr>
          <w:rFonts w:cs="Arial"/>
          <w:i/>
        </w:rPr>
        <w:t>évolutions</w:t>
      </w:r>
      <w:r w:rsidR="00210170">
        <w:rPr>
          <w:rFonts w:cs="Arial"/>
          <w:i/>
        </w:rPr>
        <w:t xml:space="preserve"> à moyen et</w:t>
      </w:r>
      <w:r w:rsidR="00210170" w:rsidRPr="00210170">
        <w:rPr>
          <w:rFonts w:cs="Arial"/>
          <w:i/>
        </w:rPr>
        <w:t xml:space="preserve"> long terme</w:t>
      </w:r>
      <w:r w:rsidR="008C7803">
        <w:rPr>
          <w:rFonts w:cs="Arial"/>
          <w:i/>
        </w:rPr>
        <w:t>s</w:t>
      </w:r>
      <w:r w:rsidR="00210170" w:rsidRPr="00210170">
        <w:rPr>
          <w:rFonts w:cs="Arial"/>
          <w:i/>
        </w:rPr>
        <w:t xml:space="preserve">, </w:t>
      </w:r>
      <w:r w:rsidR="00D779FE">
        <w:rPr>
          <w:rFonts w:cs="Arial"/>
          <w:i/>
        </w:rPr>
        <w:t>notamment</w:t>
      </w:r>
      <w:r w:rsidR="00210170" w:rsidRPr="00210170">
        <w:rPr>
          <w:rFonts w:cs="Arial"/>
          <w:i/>
        </w:rPr>
        <w:t xml:space="preserve"> </w:t>
      </w:r>
      <w:r w:rsidRPr="00937BBC">
        <w:rPr>
          <w:rFonts w:cs="Arial"/>
          <w:i/>
        </w:rPr>
        <w:t>le passage à l’échelle</w:t>
      </w:r>
      <w:r w:rsidR="00210170">
        <w:rPr>
          <w:rFonts w:cs="Arial"/>
          <w:i/>
        </w:rPr>
        <w:t xml:space="preserve"> des solutions, approches ou usages du projet/programme</w:t>
      </w:r>
      <w:r w:rsidR="008C7803">
        <w:rPr>
          <w:rFonts w:cs="Arial"/>
          <w:i/>
        </w:rPr>
        <w:t>.</w:t>
      </w:r>
    </w:p>
    <w:p w14:paraId="5C20C9B8" w14:textId="77777777" w:rsidR="00484F37" w:rsidRDefault="00484F37" w:rsidP="00937BBC">
      <w:pPr>
        <w:tabs>
          <w:tab w:val="left" w:pos="851"/>
        </w:tabs>
        <w:suppressAutoHyphens w:val="0"/>
        <w:spacing w:after="0"/>
        <w:rPr>
          <w:rFonts w:cs="Arial"/>
          <w:i/>
        </w:rPr>
      </w:pPr>
    </w:p>
    <w:p w14:paraId="31334648" w14:textId="36443C17" w:rsidR="00484F37" w:rsidRDefault="00484F37" w:rsidP="00484F37">
      <w:pPr>
        <w:rPr>
          <w:rFonts w:cs="Arial"/>
          <w:i/>
        </w:rPr>
      </w:pPr>
      <w:r>
        <w:rPr>
          <w:rFonts w:cs="Arial"/>
          <w:i/>
        </w:rPr>
        <w:t>Il</w:t>
      </w:r>
      <w:r w:rsidRPr="00CD3B81">
        <w:rPr>
          <w:rFonts w:cs="Arial"/>
          <w:i/>
        </w:rPr>
        <w:t xml:space="preserve"> s’agit</w:t>
      </w:r>
      <w:r>
        <w:rPr>
          <w:rFonts w:cs="Arial"/>
          <w:i/>
        </w:rPr>
        <w:t xml:space="preserve"> également, en complément du cadre logique, </w:t>
      </w:r>
      <w:r w:rsidRPr="00CD3B81">
        <w:rPr>
          <w:rFonts w:cs="Arial"/>
          <w:i/>
        </w:rPr>
        <w:t xml:space="preserve">de rendre </w:t>
      </w:r>
      <w:r w:rsidR="008C7803">
        <w:rPr>
          <w:rFonts w:cs="Arial"/>
          <w:i/>
        </w:rPr>
        <w:t xml:space="preserve">compte de manière </w:t>
      </w:r>
      <w:r w:rsidRPr="00CD3B81">
        <w:rPr>
          <w:rFonts w:cs="Arial"/>
          <w:i/>
        </w:rPr>
        <w:t xml:space="preserve">plus explicite </w:t>
      </w:r>
      <w:r w:rsidR="008C7803">
        <w:rPr>
          <w:rFonts w:cs="Arial"/>
          <w:i/>
        </w:rPr>
        <w:t xml:space="preserve">de </w:t>
      </w:r>
      <w:r w:rsidRPr="00CD3B81">
        <w:rPr>
          <w:rFonts w:cs="Arial"/>
          <w:i/>
        </w:rPr>
        <w:t>la stratégie d’intervention : Sur quelles hypothèses est-elle basée ? Comment la Maîtrise d’ouvrage, les partenaires techniques et financiers pensent que les différentes parties prenantes vont réagir ? Tout projet s’insérant dans un écosystème préexistant, il importe de partager les postulats qui sous-tendent la stratégie de changement portée par le projet.</w:t>
      </w:r>
    </w:p>
    <w:p w14:paraId="723B423D" w14:textId="77777777" w:rsidR="005C194C" w:rsidRPr="00BA14C2" w:rsidRDefault="005C194C" w:rsidP="00BA14C2"/>
    <w:p w14:paraId="64985013" w14:textId="445357F7" w:rsidR="00EE2AD3" w:rsidRPr="00240607" w:rsidRDefault="00EE2AD3" w:rsidP="005C18C2">
      <w:pPr>
        <w:pStyle w:val="Titre2"/>
        <w:tabs>
          <w:tab w:val="clear" w:pos="2014"/>
          <w:tab w:val="num" w:pos="426"/>
          <w:tab w:val="left" w:pos="454"/>
        </w:tabs>
        <w:ind w:hanging="2014"/>
      </w:pPr>
      <w:bookmarkStart w:id="32" w:name="_Toc253413446"/>
      <w:bookmarkStart w:id="33" w:name="_Toc271819076"/>
      <w:bookmarkStart w:id="34" w:name="_Toc157618478"/>
      <w:bookmarkStart w:id="35" w:name="_Toc52962492"/>
      <w:r w:rsidRPr="00240607">
        <w:t xml:space="preserve">Durée et calendrier de mise en </w:t>
      </w:r>
      <w:bookmarkEnd w:id="32"/>
      <w:bookmarkEnd w:id="33"/>
      <w:r w:rsidRPr="00240607">
        <w:t>œuvre</w:t>
      </w:r>
      <w:bookmarkEnd w:id="34"/>
    </w:p>
    <w:p w14:paraId="6949C219" w14:textId="6FB6900A" w:rsidR="000F4311" w:rsidRPr="00F70A6E" w:rsidRDefault="00957C7D" w:rsidP="00F70A6E">
      <w:pPr>
        <w:tabs>
          <w:tab w:val="left" w:pos="851"/>
        </w:tabs>
        <w:suppressAutoHyphens w:val="0"/>
        <w:spacing w:after="0"/>
        <w:rPr>
          <w:rFonts w:cs="Arial"/>
          <w:i/>
        </w:rPr>
      </w:pPr>
      <w:bookmarkStart w:id="36" w:name="_Toc57305922"/>
      <w:bookmarkStart w:id="37" w:name="_Toc57306403"/>
      <w:bookmarkStart w:id="38" w:name="_Toc59023024"/>
      <w:bookmarkStart w:id="39" w:name="_Toc59023156"/>
      <w:bookmarkStart w:id="40" w:name="_Toc91003896"/>
      <w:bookmarkStart w:id="41" w:name="_Toc91004536"/>
      <w:bookmarkStart w:id="42" w:name="_Toc132892336"/>
      <w:bookmarkStart w:id="43" w:name="_Toc132892435"/>
      <w:r w:rsidRPr="00F70A6E">
        <w:rPr>
          <w:rFonts w:cs="Arial"/>
          <w:i/>
        </w:rPr>
        <w:t xml:space="preserve">Présentation de la durée et du calendrier global de mise en œuvre. </w:t>
      </w:r>
      <w:r w:rsidR="00EE2AD3" w:rsidRPr="00F70A6E">
        <w:rPr>
          <w:rFonts w:cs="Arial"/>
          <w:i/>
        </w:rPr>
        <w:t xml:space="preserve">Un chronogramme simplifié de la mise en œuvre des actions des différentes composantes sera joint sous forme de tableau </w:t>
      </w:r>
      <w:r w:rsidRPr="00F70A6E">
        <w:rPr>
          <w:rFonts w:cs="Arial"/>
          <w:i/>
        </w:rPr>
        <w:t xml:space="preserve">en Annexe </w:t>
      </w:r>
      <w:r w:rsidR="004D6FEB" w:rsidRPr="00F70A6E">
        <w:rPr>
          <w:rFonts w:cs="Arial"/>
          <w:i/>
        </w:rPr>
        <w:t>1</w:t>
      </w:r>
      <w:r w:rsidRPr="00F70A6E">
        <w:rPr>
          <w:rFonts w:cs="Arial"/>
          <w:i/>
        </w:rPr>
        <w:t xml:space="preserve"> de la Note </w:t>
      </w:r>
      <w:r w:rsidR="00EE2AD3" w:rsidRPr="00F70A6E">
        <w:rPr>
          <w:rFonts w:cs="Arial"/>
          <w:i/>
        </w:rPr>
        <w:t>dans le but de décrire l’enchaînement logique des actions à conduire.</w:t>
      </w:r>
      <w:bookmarkEnd w:id="36"/>
      <w:bookmarkEnd w:id="37"/>
      <w:bookmarkEnd w:id="38"/>
      <w:bookmarkEnd w:id="39"/>
      <w:bookmarkEnd w:id="40"/>
      <w:bookmarkEnd w:id="41"/>
      <w:bookmarkEnd w:id="42"/>
      <w:bookmarkEnd w:id="43"/>
      <w:r w:rsidR="00EE2AD3" w:rsidRPr="00F70A6E">
        <w:rPr>
          <w:rFonts w:cs="Arial"/>
          <w:i/>
        </w:rPr>
        <w:t xml:space="preserve">    </w:t>
      </w:r>
    </w:p>
    <w:p w14:paraId="5CB474F2" w14:textId="4856D1A4" w:rsidR="000225EB" w:rsidRDefault="000225EB">
      <w:pPr>
        <w:suppressAutoHyphens w:val="0"/>
        <w:spacing w:after="0"/>
        <w:jc w:val="left"/>
        <w:rPr>
          <w:color w:val="FF0000"/>
          <w:highlight w:val="yellow"/>
        </w:rPr>
      </w:pPr>
    </w:p>
    <w:p w14:paraId="08882416" w14:textId="0A2BC593" w:rsidR="00232A4D" w:rsidRPr="00CD3B81" w:rsidRDefault="003801CF" w:rsidP="005C18C2">
      <w:pPr>
        <w:pStyle w:val="Titre1"/>
        <w:pBdr>
          <w:bottom w:val="single" w:sz="4" w:space="1" w:color="auto"/>
        </w:pBdr>
      </w:pPr>
      <w:bookmarkStart w:id="44" w:name="_Toc157618479"/>
      <w:r w:rsidRPr="00CD3B81">
        <w:t>Intervenants</w:t>
      </w:r>
      <w:r w:rsidR="00F05751" w:rsidRPr="00CD3B81">
        <w:t xml:space="preserve">, </w:t>
      </w:r>
      <w:r w:rsidR="009E3169" w:rsidRPr="00CD3B81">
        <w:t xml:space="preserve">MONTage institutionnel et </w:t>
      </w:r>
      <w:r w:rsidR="00F05751" w:rsidRPr="00CD3B81">
        <w:t>MODE OPERATOIRE</w:t>
      </w:r>
      <w:r w:rsidR="000F4311" w:rsidRPr="00CD3B81">
        <w:t xml:space="preserve"> </w:t>
      </w:r>
      <w:r w:rsidR="009E3169" w:rsidRPr="00CD3B81">
        <w:t>du projet/</w:t>
      </w:r>
      <w:r w:rsidR="00BD41E3" w:rsidRPr="00CD3B81">
        <w:t xml:space="preserve"> </w:t>
      </w:r>
      <w:r w:rsidR="009E3169" w:rsidRPr="00CD3B81">
        <w:t>programme</w:t>
      </w:r>
      <w:bookmarkEnd w:id="44"/>
      <w:r w:rsidR="00232A4D" w:rsidRPr="00CD3B81">
        <w:t xml:space="preserve"> </w:t>
      </w:r>
    </w:p>
    <w:p w14:paraId="4FBB643C" w14:textId="32509B6A" w:rsidR="004A5680" w:rsidRPr="00FB112A" w:rsidRDefault="004A5680" w:rsidP="00DD1EE9">
      <w:pPr>
        <w:pStyle w:val="Titre2"/>
        <w:tabs>
          <w:tab w:val="left" w:pos="454"/>
        </w:tabs>
        <w:ind w:hanging="2014"/>
      </w:pPr>
      <w:bookmarkStart w:id="45" w:name="_Toc157618480"/>
      <w:r w:rsidRPr="00FB112A">
        <w:t>Présentation du bénéficiaire</w:t>
      </w:r>
      <w:r>
        <w:t xml:space="preserve"> (récipiendaire du financement du FFEM)</w:t>
      </w:r>
      <w:bookmarkEnd w:id="45"/>
    </w:p>
    <w:p w14:paraId="630138D2" w14:textId="77777777" w:rsidR="004A5680" w:rsidRPr="00F70A6E" w:rsidRDefault="004A5680" w:rsidP="00F70A6E">
      <w:pPr>
        <w:tabs>
          <w:tab w:val="left" w:pos="851"/>
        </w:tabs>
        <w:suppressAutoHyphens w:val="0"/>
        <w:spacing w:after="0"/>
        <w:rPr>
          <w:rFonts w:cs="Arial"/>
          <w:i/>
        </w:rPr>
      </w:pPr>
      <w:r w:rsidRPr="00F70A6E">
        <w:rPr>
          <w:rFonts w:cs="Arial"/>
          <w:i/>
        </w:rPr>
        <w:t>Présentation des statuts et du cadre administratif du bénéficiaire, de sa stratégie, de son organisation, de ses effectifs, de sa localisation géographique et adresse (notamment en cas d’activités dans plusieurs pays ou sur plusieurs sites), etc.</w:t>
      </w:r>
    </w:p>
    <w:p w14:paraId="3EEB89B3" w14:textId="77777777" w:rsidR="004A5680" w:rsidRPr="00F70A6E" w:rsidRDefault="004A5680" w:rsidP="00F70A6E">
      <w:pPr>
        <w:tabs>
          <w:tab w:val="left" w:pos="851"/>
        </w:tabs>
        <w:suppressAutoHyphens w:val="0"/>
        <w:spacing w:after="0"/>
        <w:rPr>
          <w:rFonts w:cs="Arial"/>
          <w:i/>
        </w:rPr>
      </w:pPr>
    </w:p>
    <w:p w14:paraId="0F1A9179" w14:textId="046C7F64" w:rsidR="004A5680" w:rsidRPr="00F70A6E" w:rsidRDefault="004A5680" w:rsidP="00F70A6E">
      <w:pPr>
        <w:tabs>
          <w:tab w:val="left" w:pos="851"/>
        </w:tabs>
        <w:suppressAutoHyphens w:val="0"/>
        <w:spacing w:after="0"/>
        <w:rPr>
          <w:rFonts w:cs="Arial"/>
          <w:i/>
        </w:rPr>
      </w:pPr>
      <w:r w:rsidRPr="00F70A6E">
        <w:rPr>
          <w:rFonts w:cs="Arial"/>
          <w:i/>
        </w:rPr>
        <w:t>Présentation des activités du bénéficiaire. Informations complémentaires : Présentation du budget annuel et/ou du chiffre d’affaires du bénéficiaire, de son expérience en matière de gestion de projets sur financements de bailleurs de fonds.</w:t>
      </w:r>
    </w:p>
    <w:p w14:paraId="6BA86EF6" w14:textId="0018577B" w:rsidR="001B03BC" w:rsidRPr="00CD3B81" w:rsidRDefault="000F4311" w:rsidP="00DD1EE9">
      <w:pPr>
        <w:pStyle w:val="Titre2"/>
        <w:tabs>
          <w:tab w:val="left" w:pos="454"/>
        </w:tabs>
        <w:ind w:hanging="2014"/>
      </w:pPr>
      <w:bookmarkStart w:id="46" w:name="_Toc157618481"/>
      <w:r w:rsidRPr="00CD3B81">
        <w:t>I</w:t>
      </w:r>
      <w:r w:rsidR="00F05751" w:rsidRPr="00CD3B81">
        <w:t>ntervenants</w:t>
      </w:r>
      <w:r w:rsidR="00670550">
        <w:rPr>
          <w:rStyle w:val="Appelnotedebasdep"/>
        </w:rPr>
        <w:footnoteReference w:id="5"/>
      </w:r>
      <w:bookmarkEnd w:id="46"/>
      <w:r w:rsidR="00F05751" w:rsidRPr="00CD3B81">
        <w:t xml:space="preserve"> </w:t>
      </w:r>
      <w:bookmarkEnd w:id="35"/>
    </w:p>
    <w:p w14:paraId="5BB78BA0" w14:textId="0583D9CA" w:rsidR="005E2048" w:rsidRPr="00CD3B81" w:rsidRDefault="005E2048" w:rsidP="001B03BC">
      <w:pPr>
        <w:rPr>
          <w:i/>
        </w:rPr>
      </w:pPr>
      <w:r>
        <w:rPr>
          <w:i/>
        </w:rPr>
        <w:t>Présentation des int</w:t>
      </w:r>
      <w:r w:rsidR="00670550">
        <w:rPr>
          <w:i/>
        </w:rPr>
        <w:t xml:space="preserve">ervenants identifiés à ce stade (notamment bénéficiaire et bénéficiaire(s) </w:t>
      </w:r>
      <w:proofErr w:type="spellStart"/>
      <w:r w:rsidR="00670550">
        <w:rPr>
          <w:i/>
        </w:rPr>
        <w:t>final.aux</w:t>
      </w:r>
      <w:proofErr w:type="spellEnd"/>
      <w:r w:rsidR="00670550">
        <w:rPr>
          <w:i/>
        </w:rPr>
        <w:t xml:space="preserve">, </w:t>
      </w:r>
      <w:r w:rsidR="00670550" w:rsidRPr="00CD3B81">
        <w:rPr>
          <w:i/>
        </w:rPr>
        <w:t xml:space="preserve">Maître d’ouvrage délégué </w:t>
      </w:r>
      <w:r w:rsidR="00670550">
        <w:rPr>
          <w:i/>
        </w:rPr>
        <w:t>(MOD), si pertinent).</w:t>
      </w:r>
    </w:p>
    <w:p w14:paraId="73AA605F" w14:textId="090BC6BF" w:rsidR="00FB0B29" w:rsidRPr="00CD3B81" w:rsidRDefault="00670550" w:rsidP="00FB0B29">
      <w:pPr>
        <w:pStyle w:val="En-tte"/>
        <w:tabs>
          <w:tab w:val="clear" w:pos="4536"/>
          <w:tab w:val="clear" w:pos="9072"/>
          <w:tab w:val="left" w:pos="284"/>
        </w:tabs>
        <w:rPr>
          <w:rFonts w:cs="Arial"/>
          <w:i/>
        </w:rPr>
      </w:pPr>
      <w:r>
        <w:rPr>
          <w:rFonts w:cs="Arial"/>
          <w:i/>
        </w:rPr>
        <w:t>En complément, p</w:t>
      </w:r>
      <w:r w:rsidR="009E3169" w:rsidRPr="00CD3B81">
        <w:rPr>
          <w:rFonts w:cs="Arial"/>
          <w:i/>
        </w:rPr>
        <w:t>résentation</w:t>
      </w:r>
      <w:r w:rsidR="00FB0B29" w:rsidRPr="00CD3B81">
        <w:rPr>
          <w:rFonts w:cs="Arial"/>
          <w:i/>
        </w:rPr>
        <w:t xml:space="preserve"> </w:t>
      </w:r>
      <w:r>
        <w:rPr>
          <w:i/>
        </w:rPr>
        <w:t xml:space="preserve">de tout autre </w:t>
      </w:r>
      <w:r w:rsidR="00DD1EE9">
        <w:rPr>
          <w:i/>
        </w:rPr>
        <w:t>intervenant/partenaire</w:t>
      </w:r>
      <w:r w:rsidR="00FB0B29" w:rsidRPr="00CD3B81">
        <w:rPr>
          <w:rFonts w:cs="Arial"/>
          <w:i/>
        </w:rPr>
        <w:t xml:space="preserve"> associé</w:t>
      </w:r>
      <w:r>
        <w:rPr>
          <w:rFonts w:cs="Arial"/>
          <w:i/>
        </w:rPr>
        <w:t xml:space="preserve"> à la mise en œuvre du projet, de son rôle et de ses responsabilités. </w:t>
      </w:r>
      <w:r w:rsidR="00FB0B29" w:rsidRPr="00CD3B81">
        <w:rPr>
          <w:rFonts w:cs="Arial"/>
          <w:i/>
        </w:rPr>
        <w:t xml:space="preserve"> </w:t>
      </w:r>
    </w:p>
    <w:p w14:paraId="21239367" w14:textId="4F872097" w:rsidR="00DD1EE9" w:rsidRPr="00DD1EE9" w:rsidRDefault="00DD1EE9" w:rsidP="00DD1EE9">
      <w:pPr>
        <w:pStyle w:val="En-tte"/>
        <w:tabs>
          <w:tab w:val="clear" w:pos="4536"/>
          <w:tab w:val="clear" w:pos="9072"/>
          <w:tab w:val="left" w:pos="284"/>
        </w:tabs>
        <w:rPr>
          <w:i/>
        </w:rPr>
      </w:pPr>
      <w:r w:rsidRPr="00DD1EE9">
        <w:rPr>
          <w:i/>
        </w:rPr>
        <w:t>Préciser autant que possible à ce stade les modalités contractuelles de collaboration entre les différents intervenants/partenaires</w:t>
      </w:r>
      <w:r w:rsidR="00471BDB">
        <w:rPr>
          <w:i/>
        </w:rPr>
        <w:t xml:space="preserve"> identifiés dans cette section</w:t>
      </w:r>
      <w:r w:rsidRPr="00DD1EE9">
        <w:rPr>
          <w:i/>
        </w:rPr>
        <w:t xml:space="preserve"> (par exemple, le mandat ou la convention de maîtrise d’ouvrage déléguée entre le Bénéficiaire et le maître d’ouvrage délégué, le contrat de maîtrise d’œuvre entre le(s) Bénéficiaire(s) et le maître d’œuvre, le(s) contrat(s) d’opérateur(s) entre le(s) Bénéficiaire(s) et les prestataires, le(s)</w:t>
      </w:r>
      <w:r w:rsidR="00597312">
        <w:rPr>
          <w:i/>
        </w:rPr>
        <w:t xml:space="preserve"> accords de partenariat, etc.).</w:t>
      </w:r>
      <w:bookmarkStart w:id="47" w:name="_GoBack"/>
      <w:bookmarkEnd w:id="47"/>
    </w:p>
    <w:p w14:paraId="5CC53010" w14:textId="77777777" w:rsidR="00DD1EE9" w:rsidRPr="00537D5F" w:rsidRDefault="00DD1EE9" w:rsidP="00670550">
      <w:pPr>
        <w:pStyle w:val="En-tte"/>
        <w:tabs>
          <w:tab w:val="clear" w:pos="4536"/>
          <w:tab w:val="clear" w:pos="9072"/>
          <w:tab w:val="left" w:pos="284"/>
          <w:tab w:val="left" w:pos="1134"/>
        </w:tabs>
        <w:spacing w:after="0"/>
        <w:rPr>
          <w:rFonts w:cs="Arial"/>
          <w:i/>
        </w:rPr>
      </w:pPr>
    </w:p>
    <w:p w14:paraId="6863EB56" w14:textId="3E14FB53" w:rsidR="00F05751" w:rsidRPr="00CD3B81" w:rsidRDefault="00EE2AD3" w:rsidP="005C18C2">
      <w:pPr>
        <w:pStyle w:val="Titre2"/>
        <w:tabs>
          <w:tab w:val="clear" w:pos="2014"/>
          <w:tab w:val="left" w:pos="426"/>
          <w:tab w:val="num" w:pos="709"/>
        </w:tabs>
        <w:ind w:hanging="2014"/>
      </w:pPr>
      <w:bookmarkStart w:id="48" w:name="_Toc157618482"/>
      <w:r w:rsidRPr="00CD3B81">
        <w:t>M</w:t>
      </w:r>
      <w:r w:rsidR="00554E26" w:rsidRPr="00CD3B81">
        <w:t>o</w:t>
      </w:r>
      <w:r w:rsidR="00240607">
        <w:t>ntage institutionnel,</w:t>
      </w:r>
      <w:r w:rsidR="009E3169" w:rsidRPr="00CD3B81">
        <w:t xml:space="preserve"> mo</w:t>
      </w:r>
      <w:r w:rsidR="00F05751" w:rsidRPr="00CD3B81">
        <w:t xml:space="preserve">de opératoire </w:t>
      </w:r>
      <w:r w:rsidR="00240607">
        <w:t>et pilotage du projet</w:t>
      </w:r>
      <w:bookmarkEnd w:id="48"/>
    </w:p>
    <w:p w14:paraId="2EDC5975" w14:textId="5DCEE09E" w:rsidR="00471BDB" w:rsidRPr="00471BDB" w:rsidRDefault="001B03BC" w:rsidP="000225EB">
      <w:pPr>
        <w:pStyle w:val="Paragraphedeliste"/>
        <w:tabs>
          <w:tab w:val="left" w:pos="0"/>
        </w:tabs>
        <w:suppressAutoHyphens w:val="0"/>
        <w:spacing w:after="0"/>
        <w:ind w:left="0"/>
        <w:rPr>
          <w:rFonts w:cs="Calibri"/>
          <w:color w:val="000000"/>
          <w:lang w:eastAsia="fr-FR"/>
        </w:rPr>
      </w:pPr>
      <w:r w:rsidRPr="00FB112A">
        <w:rPr>
          <w:rFonts w:cs="Arial"/>
          <w:i/>
        </w:rPr>
        <w:t xml:space="preserve">Description du mode </w:t>
      </w:r>
      <w:r w:rsidRPr="000225EB">
        <w:rPr>
          <w:rFonts w:cs="Arial"/>
          <w:i/>
        </w:rPr>
        <w:t>opératoire, de la répartition des responsabilités et des tâches entre les différents acteurs et autres intervenants (</w:t>
      </w:r>
      <w:r w:rsidR="00AF273F" w:rsidRPr="000225EB">
        <w:rPr>
          <w:rFonts w:cs="Arial"/>
          <w:i/>
        </w:rPr>
        <w:t xml:space="preserve">insérer </w:t>
      </w:r>
      <w:r w:rsidRPr="000225EB">
        <w:rPr>
          <w:rFonts w:cs="Arial"/>
          <w:i/>
        </w:rPr>
        <w:t>un schéma organisationnel</w:t>
      </w:r>
      <w:r w:rsidR="00AF273F" w:rsidRPr="000225EB">
        <w:rPr>
          <w:rFonts w:cs="Arial"/>
          <w:i/>
        </w:rPr>
        <w:t xml:space="preserve"> du projet</w:t>
      </w:r>
      <w:r w:rsidR="004E73A0" w:rsidRPr="000225EB">
        <w:rPr>
          <w:rFonts w:cs="Arial"/>
          <w:i/>
        </w:rPr>
        <w:t xml:space="preserve"> qui sera complété en Annexe </w:t>
      </w:r>
      <w:r w:rsidR="004D6FEB" w:rsidRPr="000225EB">
        <w:rPr>
          <w:rFonts w:cs="Arial"/>
          <w:i/>
        </w:rPr>
        <w:t>2</w:t>
      </w:r>
      <w:r w:rsidR="004E73A0" w:rsidRPr="000225EB">
        <w:rPr>
          <w:rFonts w:cs="Arial"/>
          <w:i/>
        </w:rPr>
        <w:t xml:space="preserve"> du document</w:t>
      </w:r>
      <w:r w:rsidRPr="000225EB">
        <w:rPr>
          <w:rFonts w:cs="Arial"/>
          <w:i/>
        </w:rPr>
        <w:t>)</w:t>
      </w:r>
      <w:r w:rsidR="00471BDB" w:rsidRPr="000225EB">
        <w:rPr>
          <w:rFonts w:cs="Arial"/>
          <w:i/>
        </w:rPr>
        <w:t xml:space="preserve">. Il s’agit ici de préciser </w:t>
      </w:r>
      <w:r w:rsidR="00471BDB" w:rsidRPr="000225EB">
        <w:rPr>
          <w:rFonts w:cs="Calibri"/>
          <w:color w:val="000000"/>
          <w:lang w:eastAsia="fr-FR"/>
        </w:rPr>
        <w:t xml:space="preserve">le </w:t>
      </w:r>
      <w:r w:rsidR="00471BDB" w:rsidRPr="000225EB">
        <w:rPr>
          <w:rFonts w:cs="Calibri"/>
          <w:bCs/>
          <w:color w:val="000000"/>
          <w:lang w:eastAsia="fr-FR"/>
        </w:rPr>
        <w:t>montage institutionnel et le mode opératoire du projet</w:t>
      </w:r>
      <w:r w:rsidR="00471BDB" w:rsidRPr="00471BDB">
        <w:rPr>
          <w:rFonts w:cs="Calibri"/>
          <w:color w:val="000000"/>
          <w:lang w:eastAsia="fr-FR"/>
        </w:rPr>
        <w:t>, avec</w:t>
      </w:r>
      <w:r w:rsidR="00471BDB">
        <w:rPr>
          <w:rFonts w:cs="Calibri"/>
          <w:color w:val="000000"/>
          <w:lang w:eastAsia="fr-FR"/>
        </w:rPr>
        <w:t xml:space="preserve"> l’ensemble des partenaires associés au projet (et non uniquement les intervenants identifiés en section III.2) et d’indiquer</w:t>
      </w:r>
      <w:r w:rsidR="00471BDB" w:rsidRPr="00471BDB">
        <w:rPr>
          <w:rFonts w:cs="Calibri"/>
          <w:color w:val="000000"/>
          <w:lang w:eastAsia="fr-FR"/>
        </w:rPr>
        <w:t xml:space="preserve"> la répartition des rôles dans la mise en </w:t>
      </w:r>
      <w:proofErr w:type="spellStart"/>
      <w:r w:rsidR="00471BDB" w:rsidRPr="00471BDB">
        <w:rPr>
          <w:rFonts w:cs="Calibri"/>
          <w:color w:val="000000"/>
          <w:lang w:eastAsia="fr-FR"/>
        </w:rPr>
        <w:t>oeuvre</w:t>
      </w:r>
      <w:proofErr w:type="spellEnd"/>
      <w:r w:rsidR="00471BDB" w:rsidRPr="00471BDB">
        <w:rPr>
          <w:rFonts w:cs="Calibri"/>
          <w:color w:val="000000"/>
          <w:lang w:eastAsia="fr-FR"/>
        </w:rPr>
        <w:t xml:space="preserve"> des activités</w:t>
      </w:r>
      <w:r w:rsidR="00471BDB">
        <w:rPr>
          <w:rFonts w:cs="Calibri"/>
          <w:color w:val="000000"/>
          <w:lang w:eastAsia="fr-FR"/>
        </w:rPr>
        <w:t xml:space="preserve">. </w:t>
      </w:r>
    </w:p>
    <w:p w14:paraId="73111C84" w14:textId="77777777" w:rsidR="00471BDB" w:rsidRPr="00FB112A" w:rsidRDefault="00471BDB" w:rsidP="005C18C2">
      <w:pPr>
        <w:pStyle w:val="Paragraphedeliste"/>
        <w:tabs>
          <w:tab w:val="left" w:pos="0"/>
        </w:tabs>
        <w:suppressAutoHyphens w:val="0"/>
        <w:spacing w:after="0"/>
        <w:ind w:left="0"/>
        <w:rPr>
          <w:rFonts w:cs="Arial"/>
          <w:i/>
        </w:rPr>
      </w:pPr>
    </w:p>
    <w:p w14:paraId="05B99FC8" w14:textId="3E323013" w:rsidR="001B03BC" w:rsidRPr="00FB112A" w:rsidRDefault="001B03BC" w:rsidP="005C18C2">
      <w:pPr>
        <w:pStyle w:val="Paragraphedeliste"/>
        <w:tabs>
          <w:tab w:val="left" w:pos="0"/>
        </w:tabs>
        <w:suppressAutoHyphens w:val="0"/>
        <w:spacing w:after="0"/>
        <w:ind w:left="0"/>
        <w:rPr>
          <w:rFonts w:cs="Arial"/>
          <w:i/>
        </w:rPr>
      </w:pPr>
      <w:r w:rsidRPr="00FB112A">
        <w:rPr>
          <w:rFonts w:cs="Arial"/>
          <w:i/>
        </w:rPr>
        <w:t xml:space="preserve">Description du pilotage du projet mis en place (mandat, fonctionnement, instance de pilotage, </w:t>
      </w:r>
      <w:proofErr w:type="spellStart"/>
      <w:r w:rsidRPr="00FB112A">
        <w:rPr>
          <w:rFonts w:cs="Arial"/>
          <w:i/>
        </w:rPr>
        <w:t>etc</w:t>
      </w:r>
      <w:proofErr w:type="spellEnd"/>
      <w:r w:rsidRPr="00FB112A">
        <w:rPr>
          <w:rFonts w:cs="Arial"/>
          <w:i/>
        </w:rPr>
        <w:t xml:space="preserve">). </w:t>
      </w:r>
    </w:p>
    <w:p w14:paraId="48DEB494" w14:textId="77777777" w:rsidR="005C18C2" w:rsidRPr="00FB112A" w:rsidRDefault="005C18C2" w:rsidP="005C18C2">
      <w:pPr>
        <w:pStyle w:val="En-tte"/>
        <w:tabs>
          <w:tab w:val="clear" w:pos="4536"/>
          <w:tab w:val="clear" w:pos="9072"/>
          <w:tab w:val="left" w:pos="284"/>
          <w:tab w:val="left" w:pos="1134"/>
        </w:tabs>
        <w:spacing w:after="0"/>
        <w:rPr>
          <w:rFonts w:cs="Arial"/>
          <w:b/>
          <w:i/>
          <w:strike/>
          <w:color w:val="FF0000"/>
        </w:rPr>
      </w:pPr>
    </w:p>
    <w:p w14:paraId="770ECE0A" w14:textId="4CCF46A4" w:rsidR="00554E26" w:rsidRPr="00FB112A" w:rsidRDefault="006D77EA" w:rsidP="005C18C2">
      <w:pPr>
        <w:pStyle w:val="En-tte"/>
        <w:tabs>
          <w:tab w:val="clear" w:pos="4536"/>
          <w:tab w:val="clear" w:pos="9072"/>
          <w:tab w:val="left" w:pos="284"/>
          <w:tab w:val="left" w:pos="1134"/>
        </w:tabs>
        <w:spacing w:after="0"/>
        <w:rPr>
          <w:rFonts w:cs="Arial"/>
          <w:b/>
          <w:i/>
        </w:rPr>
      </w:pPr>
      <w:r w:rsidRPr="00FB112A">
        <w:rPr>
          <w:rFonts w:cs="Arial"/>
          <w:i/>
        </w:rPr>
        <w:t>Description d</w:t>
      </w:r>
      <w:r w:rsidR="00554E26" w:rsidRPr="00FB112A">
        <w:rPr>
          <w:rFonts w:cs="Arial"/>
          <w:i/>
        </w:rPr>
        <w:t>es modalités de supervision envisagées (comité de pilotage, comité de suivi, composition, etc…)</w:t>
      </w:r>
    </w:p>
    <w:p w14:paraId="2DA54B15" w14:textId="573FB199" w:rsidR="00554E26" w:rsidRPr="00FB112A" w:rsidRDefault="00554E26" w:rsidP="005C18C2">
      <w:pPr>
        <w:pStyle w:val="En-tte"/>
        <w:tabs>
          <w:tab w:val="clear" w:pos="4536"/>
          <w:tab w:val="clear" w:pos="9072"/>
          <w:tab w:val="left" w:pos="284"/>
          <w:tab w:val="left" w:pos="1134"/>
        </w:tabs>
        <w:spacing w:after="0"/>
        <w:rPr>
          <w:rFonts w:cs="Arial"/>
          <w:i/>
        </w:rPr>
      </w:pPr>
      <w:r w:rsidRPr="00FB112A">
        <w:rPr>
          <w:rFonts w:cs="Arial"/>
          <w:i/>
        </w:rPr>
        <w:t>Décrire les moyens du projet, matériels et en ressources humaines nécessaire</w:t>
      </w:r>
      <w:r w:rsidR="00A66BC7">
        <w:rPr>
          <w:rFonts w:cs="Arial"/>
          <w:i/>
        </w:rPr>
        <w:t>s</w:t>
      </w:r>
      <w:r w:rsidRPr="00FB112A">
        <w:rPr>
          <w:rFonts w:cs="Arial"/>
          <w:i/>
        </w:rPr>
        <w:t xml:space="preserve"> à la mise en œuvre.</w:t>
      </w:r>
    </w:p>
    <w:p w14:paraId="393E4297" w14:textId="1CC6738F" w:rsidR="00554E26" w:rsidRDefault="00554E26" w:rsidP="005C18C2">
      <w:pPr>
        <w:pStyle w:val="En-tte"/>
        <w:tabs>
          <w:tab w:val="clear" w:pos="4536"/>
          <w:tab w:val="clear" w:pos="9072"/>
          <w:tab w:val="left" w:pos="284"/>
        </w:tabs>
        <w:spacing w:after="0"/>
        <w:rPr>
          <w:rFonts w:cs="Arial"/>
          <w:i/>
        </w:rPr>
      </w:pPr>
      <w:r w:rsidRPr="00FB112A">
        <w:rPr>
          <w:rFonts w:cs="Arial"/>
          <w:i/>
        </w:rPr>
        <w:t xml:space="preserve">Identifier clairement </w:t>
      </w:r>
      <w:r w:rsidRPr="00CD3B81">
        <w:rPr>
          <w:rFonts w:cs="Arial"/>
          <w:i/>
        </w:rPr>
        <w:t>les modes de fonctionnement et interrelations</w:t>
      </w:r>
      <w:r w:rsidRPr="00FB112A">
        <w:rPr>
          <w:rFonts w:cs="Arial"/>
          <w:i/>
        </w:rPr>
        <w:t xml:space="preserve"> des parties prenantes du projet et le(s) public(s) cible(s).</w:t>
      </w:r>
    </w:p>
    <w:p w14:paraId="7F67DA55" w14:textId="77777777" w:rsidR="00174F32" w:rsidRPr="00FB112A" w:rsidRDefault="00174F32" w:rsidP="005C18C2">
      <w:pPr>
        <w:pStyle w:val="En-tte"/>
        <w:tabs>
          <w:tab w:val="clear" w:pos="4536"/>
          <w:tab w:val="clear" w:pos="9072"/>
          <w:tab w:val="left" w:pos="284"/>
        </w:tabs>
        <w:spacing w:after="0"/>
        <w:rPr>
          <w:rFonts w:cs="Arial"/>
          <w:i/>
        </w:rPr>
      </w:pPr>
    </w:p>
    <w:p w14:paraId="248D6C28" w14:textId="15840FA2" w:rsidR="00554E26" w:rsidRDefault="00554E26" w:rsidP="005C18C2">
      <w:pPr>
        <w:pStyle w:val="En-tte"/>
        <w:tabs>
          <w:tab w:val="clear" w:pos="4536"/>
          <w:tab w:val="clear" w:pos="9072"/>
          <w:tab w:val="left" w:pos="284"/>
        </w:tabs>
        <w:spacing w:after="0"/>
        <w:rPr>
          <w:rFonts w:cs="Arial"/>
          <w:i/>
        </w:rPr>
      </w:pPr>
      <w:r w:rsidRPr="00FB112A">
        <w:rPr>
          <w:rFonts w:cs="Arial"/>
          <w:i/>
        </w:rPr>
        <w:t>Les synergies possibles avec les autres interventions ou projets intervenant dans le secteur ou dans la zone d’intervention peuvent être commentés ici.</w:t>
      </w:r>
    </w:p>
    <w:p w14:paraId="0658869F" w14:textId="77777777" w:rsidR="00293FEB" w:rsidRPr="00FB112A" w:rsidRDefault="00293FEB" w:rsidP="005C18C2">
      <w:pPr>
        <w:pStyle w:val="En-tte"/>
        <w:tabs>
          <w:tab w:val="clear" w:pos="4536"/>
          <w:tab w:val="clear" w:pos="9072"/>
          <w:tab w:val="left" w:pos="284"/>
        </w:tabs>
        <w:spacing w:after="0"/>
        <w:rPr>
          <w:rFonts w:cs="Arial"/>
          <w:i/>
        </w:rPr>
      </w:pPr>
    </w:p>
    <w:p w14:paraId="7DC2EA1F" w14:textId="64795050" w:rsidR="004E73A0" w:rsidRPr="00CD3B81" w:rsidRDefault="00F8723A" w:rsidP="00CD3B81">
      <w:pPr>
        <w:pStyle w:val="Titre1"/>
        <w:pBdr>
          <w:bottom w:val="single" w:sz="4" w:space="1" w:color="auto"/>
        </w:pBdr>
      </w:pPr>
      <w:bookmarkStart w:id="49" w:name="_Toc59023161"/>
      <w:bookmarkStart w:id="50" w:name="_Toc59023162"/>
      <w:bookmarkStart w:id="51" w:name="_Toc59023166"/>
      <w:bookmarkStart w:id="52" w:name="_Toc157618483"/>
      <w:bookmarkEnd w:id="49"/>
      <w:bookmarkEnd w:id="50"/>
      <w:r w:rsidRPr="00CD3B81">
        <w:rPr>
          <w:caps w:val="0"/>
        </w:rPr>
        <w:t>INDICATEURS, DISPOSITIF DE SUIVI-EVALUATION DU PROJET/</w:t>
      </w:r>
      <w:r w:rsidR="00AF273F" w:rsidRPr="00CD3B81">
        <w:rPr>
          <w:caps w:val="0"/>
        </w:rPr>
        <w:t>PROGRAMM</w:t>
      </w:r>
      <w:r w:rsidR="00AD763A" w:rsidRPr="00CD3B81">
        <w:t>E</w:t>
      </w:r>
      <w:bookmarkStart w:id="53" w:name="_Toc59023167"/>
      <w:bookmarkStart w:id="54" w:name="_Toc59023168"/>
      <w:bookmarkEnd w:id="51"/>
      <w:bookmarkEnd w:id="53"/>
      <w:bookmarkEnd w:id="54"/>
      <w:bookmarkEnd w:id="52"/>
    </w:p>
    <w:p w14:paraId="13593B33" w14:textId="07EC2E8D" w:rsidR="00293FEB" w:rsidRPr="00FB112A" w:rsidRDefault="00293FEB" w:rsidP="007E19EA">
      <w:pPr>
        <w:pStyle w:val="Titre2"/>
        <w:numPr>
          <w:ilvl w:val="1"/>
          <w:numId w:val="13"/>
        </w:numPr>
        <w:tabs>
          <w:tab w:val="clear" w:pos="2014"/>
          <w:tab w:val="num" w:pos="0"/>
          <w:tab w:val="left" w:pos="426"/>
        </w:tabs>
        <w:ind w:left="0" w:firstLine="0"/>
      </w:pPr>
      <w:bookmarkStart w:id="55" w:name="_Toc157618484"/>
      <w:r w:rsidRPr="00CD3B81">
        <w:t>Dispositif de suivi-évaluation</w:t>
      </w:r>
      <w:bookmarkEnd w:id="55"/>
      <w:r w:rsidRPr="00CD3B81">
        <w:t xml:space="preserve"> </w:t>
      </w:r>
    </w:p>
    <w:p w14:paraId="6140D90F" w14:textId="77777777" w:rsidR="00293FEB" w:rsidRPr="00CD3B81" w:rsidRDefault="00293FEB" w:rsidP="00293FEB">
      <w:pPr>
        <w:pStyle w:val="Liste4"/>
        <w:suppressAutoHyphens w:val="0"/>
        <w:ind w:left="0" w:firstLine="0"/>
        <w:contextualSpacing w:val="0"/>
        <w:rPr>
          <w:i/>
        </w:rPr>
      </w:pPr>
      <w:r w:rsidRPr="00CD3B81">
        <w:rPr>
          <w:i/>
        </w:rPr>
        <w:t>Présentation du dispositif de suivi-évaluation du projet/programme en précisant (i) son objectif, (ii) la manière dont il s’insère dans le pilotage global du projet et le nourrit, (iii) les acteurs impliqués et leur rôle dans la production, la transmission ou l’analyse des informations.</w:t>
      </w:r>
    </w:p>
    <w:p w14:paraId="0FD403DF" w14:textId="77777777" w:rsidR="00293FEB" w:rsidRPr="00CD3B81" w:rsidRDefault="00293FEB" w:rsidP="00293FEB">
      <w:pPr>
        <w:rPr>
          <w:i/>
        </w:rPr>
      </w:pPr>
      <w:r w:rsidRPr="00CD3B81">
        <w:rPr>
          <w:i/>
        </w:rPr>
        <w:t>Le dispositif de suivi-évaluation du projet</w:t>
      </w:r>
      <w:r>
        <w:rPr>
          <w:i/>
        </w:rPr>
        <w:t xml:space="preserve">/programme </w:t>
      </w:r>
      <w:r w:rsidRPr="00CD3B81">
        <w:rPr>
          <w:i/>
        </w:rPr>
        <w:t xml:space="preserve">a une fonction principale : il doit permettre de savoir si le projet va dans la bonne direction ou </w:t>
      </w:r>
      <w:r>
        <w:rPr>
          <w:i/>
        </w:rPr>
        <w:t>non</w:t>
      </w:r>
      <w:r w:rsidRPr="00CD3B81">
        <w:rPr>
          <w:i/>
        </w:rPr>
        <w:t xml:space="preserve">, et pourquoi. </w:t>
      </w:r>
    </w:p>
    <w:p w14:paraId="7F8A5D19" w14:textId="56A49D35" w:rsidR="00F16AC6" w:rsidRPr="00CD3B81" w:rsidRDefault="00F16AC6" w:rsidP="00F16AC6">
      <w:pPr>
        <w:pStyle w:val="Paragraphedeliste"/>
        <w:tabs>
          <w:tab w:val="left" w:pos="142"/>
        </w:tabs>
        <w:suppressAutoHyphens w:val="0"/>
        <w:spacing w:after="200" w:line="276" w:lineRule="auto"/>
        <w:ind w:left="0"/>
        <w:jc w:val="left"/>
        <w:rPr>
          <w:i/>
        </w:rPr>
      </w:pPr>
      <w:r>
        <w:rPr>
          <w:i/>
        </w:rPr>
        <w:t>Se référer également à l’Annexe 1 relative au Cadre logique du projet/programme.</w:t>
      </w:r>
    </w:p>
    <w:p w14:paraId="2E8174C0" w14:textId="77777777" w:rsidR="00E72067" w:rsidRPr="00BA14C2" w:rsidRDefault="00E72067" w:rsidP="00742937">
      <w:pPr>
        <w:pStyle w:val="Paragraphedeliste"/>
        <w:tabs>
          <w:tab w:val="left" w:pos="142"/>
        </w:tabs>
        <w:suppressAutoHyphens w:val="0"/>
        <w:spacing w:after="200" w:line="276" w:lineRule="auto"/>
        <w:ind w:left="0"/>
        <w:jc w:val="left"/>
        <w:rPr>
          <w:i/>
        </w:rPr>
      </w:pPr>
    </w:p>
    <w:p w14:paraId="402C6D3E" w14:textId="0830FF7B" w:rsidR="004E73A0" w:rsidRPr="00FB112A" w:rsidRDefault="007E19EA" w:rsidP="007E19EA">
      <w:pPr>
        <w:pStyle w:val="Titre2"/>
        <w:numPr>
          <w:ilvl w:val="1"/>
          <w:numId w:val="13"/>
        </w:numPr>
        <w:tabs>
          <w:tab w:val="clear" w:pos="2014"/>
          <w:tab w:val="num" w:pos="0"/>
          <w:tab w:val="left" w:pos="426"/>
        </w:tabs>
        <w:ind w:left="0" w:firstLine="0"/>
        <w:rPr>
          <w:vanish/>
        </w:rPr>
      </w:pPr>
      <w:bookmarkStart w:id="56" w:name="_Toc157618485"/>
      <w:r>
        <w:t>Indicateurs de résultats</w:t>
      </w:r>
      <w:r w:rsidR="004E73A0" w:rsidRPr="00CD3B81">
        <w:t xml:space="preserve"> et indicateurs d'impact</w:t>
      </w:r>
      <w:bookmarkEnd w:id="56"/>
    </w:p>
    <w:p w14:paraId="67928A3B" w14:textId="77777777" w:rsidR="00E72067" w:rsidRDefault="00E72067" w:rsidP="004E73A0">
      <w:pPr>
        <w:rPr>
          <w:i/>
        </w:rPr>
      </w:pPr>
    </w:p>
    <w:p w14:paraId="0367BC78" w14:textId="401691AB" w:rsidR="004E73A0" w:rsidRDefault="004E73A0" w:rsidP="004E73A0">
      <w:pPr>
        <w:rPr>
          <w:i/>
        </w:rPr>
      </w:pPr>
      <w:r w:rsidRPr="00CD3B81">
        <w:rPr>
          <w:i/>
        </w:rPr>
        <w:t>Présentation</w:t>
      </w:r>
      <w:r w:rsidR="003B707C">
        <w:rPr>
          <w:i/>
        </w:rPr>
        <w:t xml:space="preserve"> courte</w:t>
      </w:r>
      <w:r w:rsidRPr="00CD3B81">
        <w:rPr>
          <w:i/>
        </w:rPr>
        <w:t xml:space="preserve"> des</w:t>
      </w:r>
      <w:r w:rsidR="003B707C">
        <w:rPr>
          <w:i/>
        </w:rPr>
        <w:t xml:space="preserve"> prin</w:t>
      </w:r>
      <w:r w:rsidR="000225EB">
        <w:rPr>
          <w:i/>
        </w:rPr>
        <w:t>cipaux</w:t>
      </w:r>
      <w:r w:rsidRPr="00CD3B81">
        <w:rPr>
          <w:i/>
        </w:rPr>
        <w:t xml:space="preserve"> indicateurs qui doivent être renseignés </w:t>
      </w:r>
      <w:r w:rsidR="003B707C">
        <w:rPr>
          <w:i/>
        </w:rPr>
        <w:t>à partir de t0</w:t>
      </w:r>
      <w:r w:rsidRPr="00CD3B81">
        <w:rPr>
          <w:i/>
        </w:rPr>
        <w:t xml:space="preserve"> puis chaque année lors de l’exécution du projet/programme</w:t>
      </w:r>
      <w:r w:rsidR="007E19EA" w:rsidRPr="007E19EA">
        <w:rPr>
          <w:i/>
        </w:rPr>
        <w:t xml:space="preserve"> </w:t>
      </w:r>
      <w:r w:rsidR="007E19EA" w:rsidRPr="00CD3B81">
        <w:rPr>
          <w:i/>
        </w:rPr>
        <w:t>et/ou ex post</w:t>
      </w:r>
      <w:r w:rsidRPr="00CD3B81">
        <w:rPr>
          <w:i/>
        </w:rPr>
        <w:t>.</w:t>
      </w:r>
    </w:p>
    <w:p w14:paraId="35DB60D0" w14:textId="2FC722CF" w:rsidR="00AF273F" w:rsidRPr="00CD3B81" w:rsidRDefault="00AF273F" w:rsidP="00AF273F">
      <w:pPr>
        <w:rPr>
          <w:i/>
        </w:rPr>
      </w:pPr>
      <w:r w:rsidRPr="00CD3B81">
        <w:rPr>
          <w:i/>
        </w:rPr>
        <w:t>Les indicateurs de résultats doivent renseigner sur l’atteinte des objectifs du projet, tels que résumés dans le cadre logiq</w:t>
      </w:r>
      <w:r w:rsidR="001652AF">
        <w:rPr>
          <w:i/>
        </w:rPr>
        <w:t xml:space="preserve">ue défini conjointement par le porteur de projet, </w:t>
      </w:r>
      <w:r w:rsidRPr="00CD3B81">
        <w:rPr>
          <w:i/>
        </w:rPr>
        <w:t>le FFEM</w:t>
      </w:r>
      <w:r w:rsidR="001652AF">
        <w:rPr>
          <w:i/>
        </w:rPr>
        <w:t xml:space="preserve"> et les partenaires</w:t>
      </w:r>
      <w:r w:rsidRPr="00CD3B81">
        <w:rPr>
          <w:i/>
        </w:rPr>
        <w:t xml:space="preserve">. </w:t>
      </w:r>
    </w:p>
    <w:p w14:paraId="505B03A2" w14:textId="77777777" w:rsidR="00BA14C2" w:rsidRPr="00CD3B81" w:rsidRDefault="00BA14C2" w:rsidP="00BA14C2">
      <w:pPr>
        <w:rPr>
          <w:i/>
        </w:rPr>
      </w:pPr>
      <w:r>
        <w:rPr>
          <w:i/>
        </w:rPr>
        <w:lastRenderedPageBreak/>
        <w:t>Le(s) porteur(s) de projet/programme pourront également proposer dans cette partie des indicateurs de mesures des effets et des impacts du projet/programme sur le moyen et le long terme (d’ici 10 ans et au-delà).</w:t>
      </w:r>
    </w:p>
    <w:p w14:paraId="2C44E494" w14:textId="77777777" w:rsidR="007E19EA" w:rsidRPr="00CD3B81" w:rsidRDefault="007E19EA" w:rsidP="007E19EA">
      <w:pPr>
        <w:pStyle w:val="Paragraphedeliste"/>
        <w:tabs>
          <w:tab w:val="left" w:pos="142"/>
        </w:tabs>
        <w:suppressAutoHyphens w:val="0"/>
        <w:spacing w:after="200" w:line="276" w:lineRule="auto"/>
        <w:ind w:left="0"/>
        <w:jc w:val="left"/>
        <w:rPr>
          <w:i/>
        </w:rPr>
      </w:pPr>
      <w:r>
        <w:rPr>
          <w:i/>
        </w:rPr>
        <w:t>Se référer également à l’Annexe 1 relative au Cadre logique du projet/programme.</w:t>
      </w:r>
    </w:p>
    <w:p w14:paraId="0D440816" w14:textId="782F3750" w:rsidR="00E72067" w:rsidRDefault="00E72067" w:rsidP="00AF273F">
      <w:pPr>
        <w:rPr>
          <w:i/>
        </w:rPr>
      </w:pPr>
    </w:p>
    <w:p w14:paraId="65EEBF56" w14:textId="6810F0CC" w:rsidR="00654B97" w:rsidRPr="00FB112A" w:rsidRDefault="00654B97" w:rsidP="00654B97">
      <w:pPr>
        <w:pStyle w:val="Titre2"/>
        <w:numPr>
          <w:ilvl w:val="1"/>
          <w:numId w:val="13"/>
        </w:numPr>
        <w:tabs>
          <w:tab w:val="clear" w:pos="2014"/>
          <w:tab w:val="num" w:pos="0"/>
          <w:tab w:val="left" w:pos="426"/>
        </w:tabs>
        <w:ind w:left="0" w:firstLine="0"/>
        <w:rPr>
          <w:vanish/>
        </w:rPr>
      </w:pPr>
      <w:bookmarkStart w:id="57" w:name="_Toc157618486"/>
      <w:r>
        <w:t>Dispositif de capitalisation</w:t>
      </w:r>
      <w:bookmarkEnd w:id="57"/>
    </w:p>
    <w:p w14:paraId="190C2427" w14:textId="7FED67B7" w:rsidR="00654B97" w:rsidRDefault="00654B97" w:rsidP="000225EB"/>
    <w:p w14:paraId="18D6C533" w14:textId="3CA5F347" w:rsidR="00654B97" w:rsidRPr="0018570B" w:rsidRDefault="00654B97" w:rsidP="00654B97">
      <w:pPr>
        <w:rPr>
          <w:rFonts w:cs="Calibri"/>
          <w:bCs/>
        </w:rPr>
      </w:pPr>
      <w:r>
        <w:rPr>
          <w:rFonts w:cs="Calibri"/>
          <w:bCs/>
        </w:rPr>
        <w:t xml:space="preserve">En complément du dispositif de suivi et </w:t>
      </w:r>
      <w:r w:rsidRPr="00BF1029">
        <w:rPr>
          <w:rFonts w:cs="Calibri"/>
          <w:bCs/>
        </w:rPr>
        <w:t>d’évaluation des résultats</w:t>
      </w:r>
      <w:r>
        <w:rPr>
          <w:rFonts w:cs="Calibri"/>
          <w:bCs/>
        </w:rPr>
        <w:t>, présentation du dispositif</w:t>
      </w:r>
      <w:r w:rsidRPr="00BF1029">
        <w:rPr>
          <w:rFonts w:cs="Calibri"/>
          <w:bCs/>
        </w:rPr>
        <w:t xml:space="preserve"> de capitalisation des acquis</w:t>
      </w:r>
      <w:r>
        <w:rPr>
          <w:rFonts w:cs="Calibri"/>
          <w:bCs/>
        </w:rPr>
        <w:t xml:space="preserve"> envisagé</w:t>
      </w:r>
      <w:r w:rsidRPr="00BF1029">
        <w:rPr>
          <w:rFonts w:cs="Calibri"/>
          <w:bCs/>
        </w:rPr>
        <w:t xml:space="preserve">. Il </w:t>
      </w:r>
      <w:r>
        <w:rPr>
          <w:rFonts w:cs="Calibri"/>
          <w:bCs/>
        </w:rPr>
        <w:t>s’agit</w:t>
      </w:r>
      <w:r w:rsidRPr="00BF1029">
        <w:rPr>
          <w:rFonts w:cs="Calibri"/>
          <w:bCs/>
        </w:rPr>
        <w:t xml:space="preserve"> notamment </w:t>
      </w:r>
      <w:r>
        <w:rPr>
          <w:rFonts w:cs="Calibri"/>
          <w:bCs/>
        </w:rPr>
        <w:t xml:space="preserve">de </w:t>
      </w:r>
      <w:r w:rsidRPr="00BF1029">
        <w:rPr>
          <w:rFonts w:cs="Calibri"/>
          <w:bCs/>
        </w:rPr>
        <w:t>présente</w:t>
      </w:r>
      <w:r>
        <w:rPr>
          <w:rFonts w:cs="Calibri"/>
          <w:bCs/>
        </w:rPr>
        <w:t>r les moyens et les modalités envisagés pour la</w:t>
      </w:r>
      <w:r w:rsidRPr="00BF1029">
        <w:rPr>
          <w:rFonts w:cs="Calibri"/>
          <w:bCs/>
        </w:rPr>
        <w:t xml:space="preserve"> diffusion</w:t>
      </w:r>
      <w:r>
        <w:rPr>
          <w:rFonts w:cs="Calibri"/>
          <w:bCs/>
        </w:rPr>
        <w:t xml:space="preserve"> des acquis</w:t>
      </w:r>
      <w:r w:rsidRPr="00BF1029">
        <w:rPr>
          <w:rFonts w:cs="Calibri"/>
          <w:bCs/>
        </w:rPr>
        <w:t xml:space="preserve"> et </w:t>
      </w:r>
      <w:r>
        <w:rPr>
          <w:rFonts w:cs="Calibri"/>
          <w:bCs/>
        </w:rPr>
        <w:t xml:space="preserve">de </w:t>
      </w:r>
      <w:r w:rsidRPr="00BF1029">
        <w:rPr>
          <w:rFonts w:cs="Calibri"/>
          <w:bCs/>
        </w:rPr>
        <w:t xml:space="preserve">préciser les organisations cibles (entreprises s’il s’agit d’innovations technologiques, décideurs publics s’il s’agit de dispositifs organisationnels, etc.). La production d’une connaissance publique, destinée notamment aux décideurs publics en lien avec les politiques publiques du pays et les objectifs de développement durable, </w:t>
      </w:r>
      <w:r>
        <w:rPr>
          <w:rFonts w:cs="Calibri"/>
          <w:bCs/>
        </w:rPr>
        <w:t>devra être</w:t>
      </w:r>
      <w:r w:rsidRPr="00BF1029">
        <w:rPr>
          <w:rFonts w:cs="Calibri"/>
          <w:bCs/>
        </w:rPr>
        <w:t xml:space="preserve"> prise en compte. </w:t>
      </w:r>
    </w:p>
    <w:p w14:paraId="51B0E2B2" w14:textId="77777777" w:rsidR="00654B97" w:rsidRPr="00654B97" w:rsidRDefault="00654B97" w:rsidP="00654B97"/>
    <w:p w14:paraId="578D1D55" w14:textId="11BE22B6" w:rsidR="00E97387" w:rsidRPr="00FB112A" w:rsidRDefault="00E97387" w:rsidP="00E97387">
      <w:pPr>
        <w:pStyle w:val="Titre2"/>
        <w:numPr>
          <w:ilvl w:val="1"/>
          <w:numId w:val="13"/>
        </w:numPr>
        <w:tabs>
          <w:tab w:val="clear" w:pos="2014"/>
          <w:tab w:val="num" w:pos="0"/>
          <w:tab w:val="left" w:pos="426"/>
        </w:tabs>
        <w:ind w:left="0" w:firstLine="0"/>
        <w:rPr>
          <w:vanish/>
        </w:rPr>
      </w:pPr>
      <w:bookmarkStart w:id="58" w:name="_Toc157618487"/>
      <w:r>
        <w:t>Dispositif de communication</w:t>
      </w:r>
      <w:bookmarkEnd w:id="58"/>
    </w:p>
    <w:p w14:paraId="1253792B" w14:textId="77777777" w:rsidR="00E97387" w:rsidRDefault="00E97387" w:rsidP="00E97387">
      <w:pPr>
        <w:ind w:right="-314"/>
        <w:rPr>
          <w:rFonts w:cs="Arial"/>
          <w:i/>
        </w:rPr>
      </w:pPr>
    </w:p>
    <w:p w14:paraId="74C02D69" w14:textId="26267881" w:rsidR="00E97387" w:rsidRDefault="00E97387" w:rsidP="00E97387">
      <w:pPr>
        <w:ind w:right="-314"/>
        <w:rPr>
          <w:rFonts w:cs="Arial"/>
          <w:i/>
        </w:rPr>
      </w:pPr>
      <w:r w:rsidRPr="00121B50">
        <w:rPr>
          <w:rFonts w:cs="Arial"/>
          <w:i/>
        </w:rPr>
        <w:t xml:space="preserve">Préciser </w:t>
      </w:r>
      <w:r>
        <w:rPr>
          <w:rFonts w:cs="Arial"/>
          <w:i/>
        </w:rPr>
        <w:t xml:space="preserve">de manière succincte </w:t>
      </w:r>
      <w:r w:rsidRPr="00121B50">
        <w:rPr>
          <w:rFonts w:cs="Arial"/>
          <w:i/>
        </w:rPr>
        <w:t xml:space="preserve">les modalités de communication </w:t>
      </w:r>
      <w:r w:rsidR="00070990">
        <w:rPr>
          <w:rFonts w:cs="Arial"/>
          <w:i/>
        </w:rPr>
        <w:t xml:space="preserve">envisagées </w:t>
      </w:r>
      <w:r w:rsidRPr="00121B50">
        <w:rPr>
          <w:rFonts w:cs="Arial"/>
          <w:i/>
        </w:rPr>
        <w:t>sur le programm</w:t>
      </w:r>
      <w:r w:rsidR="00070990">
        <w:rPr>
          <w:rFonts w:cs="Arial"/>
          <w:i/>
        </w:rPr>
        <w:t>e.</w:t>
      </w:r>
    </w:p>
    <w:p w14:paraId="1E1FD2A7" w14:textId="7AE857F0" w:rsidR="009D3121" w:rsidRDefault="009D3121" w:rsidP="009D3121">
      <w:pPr>
        <w:pStyle w:val="En-tte"/>
        <w:tabs>
          <w:tab w:val="clear" w:pos="4536"/>
          <w:tab w:val="clear" w:pos="9072"/>
          <w:tab w:val="left" w:pos="540"/>
          <w:tab w:val="left" w:pos="851"/>
          <w:tab w:val="left" w:pos="1134"/>
        </w:tabs>
        <w:suppressAutoHyphens w:val="0"/>
        <w:spacing w:after="0"/>
        <w:ind w:left="340"/>
        <w:rPr>
          <w:rFonts w:cs="Arial"/>
          <w:i/>
          <w:color w:val="FF0000"/>
        </w:rPr>
      </w:pPr>
    </w:p>
    <w:p w14:paraId="3E828DD2" w14:textId="0A547261" w:rsidR="003418AC" w:rsidRDefault="003418AC" w:rsidP="009D3121">
      <w:pPr>
        <w:pStyle w:val="En-tte"/>
        <w:tabs>
          <w:tab w:val="clear" w:pos="4536"/>
          <w:tab w:val="clear" w:pos="9072"/>
          <w:tab w:val="left" w:pos="540"/>
          <w:tab w:val="left" w:pos="851"/>
          <w:tab w:val="left" w:pos="1134"/>
        </w:tabs>
        <w:suppressAutoHyphens w:val="0"/>
        <w:spacing w:after="0"/>
        <w:ind w:left="340"/>
        <w:rPr>
          <w:rFonts w:cs="Arial"/>
          <w:i/>
          <w:color w:val="FF0000"/>
        </w:rPr>
      </w:pPr>
    </w:p>
    <w:p w14:paraId="52D57AF6" w14:textId="77777777" w:rsidR="00AC6288" w:rsidRPr="00CD3B81" w:rsidRDefault="00AC6288" w:rsidP="00AC6288">
      <w:pPr>
        <w:pStyle w:val="Titre1"/>
      </w:pPr>
      <w:bookmarkStart w:id="59" w:name="_Toc157618488"/>
      <w:r w:rsidRPr="00CD3B81">
        <w:t>COUT, PLAN DE FINANCEMENT ET CIRCUIT FINANCIER</w:t>
      </w:r>
      <w:bookmarkEnd w:id="59"/>
      <w:r w:rsidRPr="00CD3B81">
        <w:t xml:space="preserve"> </w:t>
      </w:r>
    </w:p>
    <w:p w14:paraId="62DB1797" w14:textId="77777777" w:rsidR="00AC6288" w:rsidRDefault="00AC6288" w:rsidP="00AC6288">
      <w:pPr>
        <w:pStyle w:val="Titre2"/>
        <w:tabs>
          <w:tab w:val="left" w:pos="454"/>
        </w:tabs>
        <w:ind w:hanging="2014"/>
      </w:pPr>
      <w:bookmarkStart w:id="60" w:name="_Toc157618489"/>
      <w:r>
        <w:t>Coût &amp; financement FFEM envisagé</w:t>
      </w:r>
      <w:bookmarkEnd w:id="60"/>
    </w:p>
    <w:p w14:paraId="0A24EF19" w14:textId="77777777" w:rsidR="00AC6288" w:rsidRDefault="00AC6288" w:rsidP="00AC6288">
      <w:pPr>
        <w:pStyle w:val="Titre2"/>
        <w:tabs>
          <w:tab w:val="left" w:pos="454"/>
        </w:tabs>
        <w:ind w:hanging="2014"/>
      </w:pPr>
      <w:bookmarkStart w:id="61" w:name="_Toc157618490"/>
      <w:r>
        <w:t>Plan de financement prévisionnel</w:t>
      </w:r>
      <w:bookmarkEnd w:id="61"/>
    </w:p>
    <w:p w14:paraId="4F2861CA" w14:textId="77777777" w:rsidR="00DF5D0F" w:rsidRDefault="00DF5D0F" w:rsidP="00DF5D0F">
      <w:pPr>
        <w:spacing w:after="0"/>
        <w:jc w:val="left"/>
        <w:rPr>
          <w:i/>
        </w:rPr>
      </w:pPr>
      <w:r>
        <w:rPr>
          <w:i/>
        </w:rPr>
        <w:t>(</w:t>
      </w:r>
      <w:proofErr w:type="gramStart"/>
      <w:r>
        <w:rPr>
          <w:i/>
        </w:rPr>
        <w:t>en</w:t>
      </w:r>
      <w:proofErr w:type="gramEnd"/>
      <w:r>
        <w:rPr>
          <w:i/>
        </w:rPr>
        <w:t xml:space="preserve"> milliers d'Euros arrondis à l’unité)</w:t>
      </w:r>
    </w:p>
    <w:tbl>
      <w:tblPr>
        <w:tblW w:w="840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964"/>
        <w:gridCol w:w="1418"/>
        <w:gridCol w:w="2268"/>
        <w:gridCol w:w="757"/>
      </w:tblGrid>
      <w:tr w:rsidR="007B52A1" w:rsidRPr="0008646F" w14:paraId="0DA2AD08" w14:textId="77777777" w:rsidTr="00B501ED">
        <w:tc>
          <w:tcPr>
            <w:tcW w:w="3964" w:type="dxa"/>
            <w:shd w:val="clear" w:color="auto" w:fill="757474"/>
            <w:vAlign w:val="center"/>
          </w:tcPr>
          <w:p w14:paraId="462B0AF9" w14:textId="77777777" w:rsidR="007B52A1" w:rsidRPr="0008646F" w:rsidRDefault="007B52A1" w:rsidP="00B501ED">
            <w:pPr>
              <w:pStyle w:val="En-tte"/>
              <w:tabs>
                <w:tab w:val="clear" w:pos="4536"/>
                <w:tab w:val="clear" w:pos="9072"/>
                <w:tab w:val="left" w:pos="284"/>
              </w:tabs>
              <w:snapToGrid w:val="0"/>
              <w:ind w:right="-314"/>
              <w:jc w:val="center"/>
              <w:rPr>
                <w:rFonts w:cs="Arial"/>
                <w:b/>
                <w:bCs/>
                <w:color w:val="FFFFFF"/>
              </w:rPr>
            </w:pPr>
            <w:r w:rsidRPr="0008646F">
              <w:rPr>
                <w:rFonts w:cs="Arial"/>
                <w:b/>
                <w:bCs/>
                <w:color w:val="FFFFFF"/>
              </w:rPr>
              <w:t>Composantes</w:t>
            </w:r>
          </w:p>
        </w:tc>
        <w:tc>
          <w:tcPr>
            <w:tcW w:w="1418" w:type="dxa"/>
            <w:shd w:val="clear" w:color="auto" w:fill="757474"/>
            <w:vAlign w:val="center"/>
          </w:tcPr>
          <w:p w14:paraId="7C50BC1C" w14:textId="77777777" w:rsidR="007B52A1" w:rsidRPr="0008646F" w:rsidRDefault="007B52A1" w:rsidP="00B501ED">
            <w:pPr>
              <w:pStyle w:val="En-tte"/>
              <w:tabs>
                <w:tab w:val="clear" w:pos="4536"/>
                <w:tab w:val="clear" w:pos="9072"/>
              </w:tabs>
              <w:snapToGrid w:val="0"/>
              <w:jc w:val="center"/>
              <w:rPr>
                <w:rFonts w:cs="Arial"/>
                <w:b/>
                <w:bCs/>
                <w:color w:val="FFFFFF"/>
              </w:rPr>
            </w:pPr>
            <w:r w:rsidRPr="0008646F">
              <w:rPr>
                <w:rFonts w:cs="Arial"/>
                <w:b/>
                <w:bCs/>
                <w:color w:val="FFFFFF"/>
              </w:rPr>
              <w:t>FFEM</w:t>
            </w:r>
          </w:p>
        </w:tc>
        <w:tc>
          <w:tcPr>
            <w:tcW w:w="2268" w:type="dxa"/>
            <w:shd w:val="clear" w:color="auto" w:fill="757474"/>
            <w:vAlign w:val="center"/>
          </w:tcPr>
          <w:p w14:paraId="404D6D37" w14:textId="77777777" w:rsidR="007B52A1" w:rsidRPr="0008646F" w:rsidRDefault="007B52A1" w:rsidP="00B501ED">
            <w:pPr>
              <w:pStyle w:val="En-tte"/>
              <w:tabs>
                <w:tab w:val="clear" w:pos="4536"/>
                <w:tab w:val="clear" w:pos="9072"/>
              </w:tabs>
              <w:snapToGrid w:val="0"/>
              <w:ind w:left="-93" w:right="-5"/>
              <w:jc w:val="center"/>
              <w:rPr>
                <w:rFonts w:cs="Arial"/>
                <w:b/>
                <w:bCs/>
                <w:color w:val="FFFFFF"/>
              </w:rPr>
            </w:pPr>
            <w:r>
              <w:rPr>
                <w:rFonts w:cs="Arial"/>
                <w:b/>
                <w:bCs/>
                <w:color w:val="FFFFFF"/>
              </w:rPr>
              <w:t xml:space="preserve">Autre </w:t>
            </w:r>
            <w:proofErr w:type="spellStart"/>
            <w:r>
              <w:rPr>
                <w:rFonts w:cs="Arial"/>
                <w:b/>
                <w:bCs/>
                <w:color w:val="FFFFFF"/>
              </w:rPr>
              <w:t>cofinanceur</w:t>
            </w:r>
            <w:proofErr w:type="spellEnd"/>
          </w:p>
        </w:tc>
        <w:tc>
          <w:tcPr>
            <w:tcW w:w="757" w:type="dxa"/>
            <w:shd w:val="clear" w:color="auto" w:fill="757474"/>
            <w:vAlign w:val="center"/>
          </w:tcPr>
          <w:p w14:paraId="7563B84F" w14:textId="77777777" w:rsidR="007B52A1" w:rsidRPr="0008646F" w:rsidRDefault="007B52A1" w:rsidP="00B501ED">
            <w:pPr>
              <w:pStyle w:val="En-tte"/>
              <w:tabs>
                <w:tab w:val="clear" w:pos="4536"/>
                <w:tab w:val="clear" w:pos="9072"/>
              </w:tabs>
              <w:snapToGrid w:val="0"/>
              <w:jc w:val="center"/>
              <w:rPr>
                <w:rFonts w:cs="Arial"/>
                <w:b/>
                <w:bCs/>
                <w:color w:val="FFFFFF"/>
              </w:rPr>
            </w:pPr>
            <w:r w:rsidRPr="0008646F">
              <w:rPr>
                <w:rFonts w:cs="Arial"/>
                <w:b/>
                <w:bCs/>
                <w:color w:val="FFFFFF"/>
              </w:rPr>
              <w:t>TOTAL</w:t>
            </w:r>
          </w:p>
        </w:tc>
      </w:tr>
      <w:tr w:rsidR="007B52A1" w14:paraId="78B0AAEF" w14:textId="77777777" w:rsidTr="00B501ED">
        <w:tc>
          <w:tcPr>
            <w:tcW w:w="3964" w:type="dxa"/>
            <w:vAlign w:val="center"/>
          </w:tcPr>
          <w:p w14:paraId="34D4C8F9" w14:textId="77777777" w:rsidR="007B52A1" w:rsidRDefault="007B52A1" w:rsidP="00B501ED">
            <w:pPr>
              <w:pStyle w:val="En-tte"/>
              <w:tabs>
                <w:tab w:val="clear" w:pos="4536"/>
                <w:tab w:val="clear" w:pos="9072"/>
              </w:tabs>
              <w:snapToGrid w:val="0"/>
              <w:ind w:right="136"/>
              <w:rPr>
                <w:rFonts w:cs="Arial"/>
              </w:rPr>
            </w:pPr>
          </w:p>
        </w:tc>
        <w:tc>
          <w:tcPr>
            <w:tcW w:w="1418" w:type="dxa"/>
            <w:vAlign w:val="center"/>
          </w:tcPr>
          <w:p w14:paraId="622ED3B8" w14:textId="77777777" w:rsidR="007B52A1" w:rsidRDefault="007B52A1" w:rsidP="00B501ED">
            <w:pPr>
              <w:pStyle w:val="En-tte"/>
              <w:tabs>
                <w:tab w:val="clear" w:pos="4536"/>
                <w:tab w:val="clear" w:pos="9072"/>
              </w:tabs>
              <w:snapToGrid w:val="0"/>
              <w:ind w:right="72"/>
              <w:jc w:val="right"/>
              <w:rPr>
                <w:rFonts w:cs="Arial"/>
              </w:rPr>
            </w:pPr>
          </w:p>
        </w:tc>
        <w:tc>
          <w:tcPr>
            <w:tcW w:w="2268" w:type="dxa"/>
            <w:vAlign w:val="center"/>
          </w:tcPr>
          <w:p w14:paraId="397D1CD3" w14:textId="77777777" w:rsidR="007B52A1" w:rsidRDefault="007B52A1" w:rsidP="00B501ED">
            <w:pPr>
              <w:pStyle w:val="En-tte"/>
              <w:tabs>
                <w:tab w:val="clear" w:pos="4536"/>
                <w:tab w:val="clear" w:pos="9072"/>
                <w:tab w:val="left" w:pos="284"/>
              </w:tabs>
              <w:snapToGrid w:val="0"/>
              <w:ind w:right="72"/>
              <w:jc w:val="right"/>
              <w:rPr>
                <w:rFonts w:cs="Arial"/>
              </w:rPr>
            </w:pPr>
          </w:p>
        </w:tc>
        <w:tc>
          <w:tcPr>
            <w:tcW w:w="757" w:type="dxa"/>
            <w:vAlign w:val="center"/>
          </w:tcPr>
          <w:p w14:paraId="0FC7A279" w14:textId="77777777" w:rsidR="007B52A1" w:rsidRDefault="007B52A1" w:rsidP="00B501ED">
            <w:pPr>
              <w:pStyle w:val="En-tte"/>
              <w:tabs>
                <w:tab w:val="clear" w:pos="4536"/>
                <w:tab w:val="clear" w:pos="9072"/>
                <w:tab w:val="left" w:pos="284"/>
              </w:tabs>
              <w:snapToGrid w:val="0"/>
              <w:ind w:right="72"/>
              <w:jc w:val="right"/>
              <w:rPr>
                <w:rFonts w:cs="Arial"/>
              </w:rPr>
            </w:pPr>
          </w:p>
        </w:tc>
      </w:tr>
      <w:tr w:rsidR="007B52A1" w14:paraId="54D6D4C9" w14:textId="77777777" w:rsidTr="00B501ED">
        <w:tc>
          <w:tcPr>
            <w:tcW w:w="3964" w:type="dxa"/>
            <w:vAlign w:val="center"/>
          </w:tcPr>
          <w:p w14:paraId="2C9A8EC2" w14:textId="77777777" w:rsidR="007B52A1" w:rsidRDefault="007B52A1" w:rsidP="00B501ED">
            <w:pPr>
              <w:pStyle w:val="En-tte"/>
              <w:tabs>
                <w:tab w:val="clear" w:pos="4536"/>
                <w:tab w:val="clear" w:pos="9072"/>
              </w:tabs>
              <w:snapToGrid w:val="0"/>
              <w:ind w:right="136"/>
              <w:rPr>
                <w:rFonts w:cs="Arial"/>
              </w:rPr>
            </w:pPr>
          </w:p>
        </w:tc>
        <w:tc>
          <w:tcPr>
            <w:tcW w:w="1418" w:type="dxa"/>
            <w:vAlign w:val="center"/>
          </w:tcPr>
          <w:p w14:paraId="40636CBD" w14:textId="77777777" w:rsidR="007B52A1" w:rsidRDefault="007B52A1" w:rsidP="00B501ED">
            <w:pPr>
              <w:pStyle w:val="En-tte"/>
              <w:tabs>
                <w:tab w:val="clear" w:pos="4536"/>
                <w:tab w:val="clear" w:pos="9072"/>
                <w:tab w:val="left" w:pos="284"/>
              </w:tabs>
              <w:snapToGrid w:val="0"/>
              <w:ind w:right="72"/>
              <w:jc w:val="right"/>
              <w:rPr>
                <w:rFonts w:cs="Arial"/>
              </w:rPr>
            </w:pPr>
          </w:p>
        </w:tc>
        <w:tc>
          <w:tcPr>
            <w:tcW w:w="2268" w:type="dxa"/>
            <w:vAlign w:val="center"/>
          </w:tcPr>
          <w:p w14:paraId="414F5458" w14:textId="77777777" w:rsidR="007B52A1" w:rsidRDefault="007B52A1" w:rsidP="00B501ED">
            <w:pPr>
              <w:pStyle w:val="En-tte"/>
              <w:tabs>
                <w:tab w:val="clear" w:pos="4536"/>
                <w:tab w:val="clear" w:pos="9072"/>
                <w:tab w:val="left" w:pos="284"/>
              </w:tabs>
              <w:snapToGrid w:val="0"/>
              <w:ind w:right="72"/>
              <w:jc w:val="right"/>
              <w:rPr>
                <w:rFonts w:cs="Arial"/>
              </w:rPr>
            </w:pPr>
          </w:p>
        </w:tc>
        <w:tc>
          <w:tcPr>
            <w:tcW w:w="757" w:type="dxa"/>
            <w:vAlign w:val="center"/>
          </w:tcPr>
          <w:p w14:paraId="1B638AF7" w14:textId="77777777" w:rsidR="007B52A1" w:rsidRDefault="007B52A1" w:rsidP="00B501ED">
            <w:pPr>
              <w:pStyle w:val="En-tte"/>
              <w:tabs>
                <w:tab w:val="clear" w:pos="4536"/>
                <w:tab w:val="clear" w:pos="9072"/>
                <w:tab w:val="left" w:pos="284"/>
              </w:tabs>
              <w:snapToGrid w:val="0"/>
              <w:ind w:right="72"/>
              <w:jc w:val="right"/>
              <w:rPr>
                <w:rFonts w:cs="Arial"/>
              </w:rPr>
            </w:pPr>
          </w:p>
        </w:tc>
      </w:tr>
      <w:tr w:rsidR="007B52A1" w14:paraId="173A8B98" w14:textId="77777777" w:rsidTr="00B501ED">
        <w:tc>
          <w:tcPr>
            <w:tcW w:w="3964" w:type="dxa"/>
            <w:vAlign w:val="center"/>
          </w:tcPr>
          <w:p w14:paraId="50ADFF8E" w14:textId="77777777" w:rsidR="007B52A1" w:rsidRDefault="007B52A1" w:rsidP="00B501ED">
            <w:pPr>
              <w:pStyle w:val="En-tte"/>
              <w:tabs>
                <w:tab w:val="clear" w:pos="4536"/>
                <w:tab w:val="clear" w:pos="9072"/>
              </w:tabs>
              <w:snapToGrid w:val="0"/>
              <w:ind w:right="136"/>
              <w:rPr>
                <w:rFonts w:cs="Arial"/>
              </w:rPr>
            </w:pPr>
          </w:p>
        </w:tc>
        <w:tc>
          <w:tcPr>
            <w:tcW w:w="1418" w:type="dxa"/>
            <w:vAlign w:val="center"/>
          </w:tcPr>
          <w:p w14:paraId="3E31D0F0" w14:textId="77777777" w:rsidR="007B52A1" w:rsidRDefault="007B52A1" w:rsidP="00B501ED">
            <w:pPr>
              <w:pStyle w:val="En-tte"/>
              <w:tabs>
                <w:tab w:val="clear" w:pos="4536"/>
                <w:tab w:val="clear" w:pos="9072"/>
                <w:tab w:val="left" w:pos="284"/>
              </w:tabs>
              <w:snapToGrid w:val="0"/>
              <w:ind w:right="72"/>
              <w:jc w:val="right"/>
              <w:rPr>
                <w:rFonts w:cs="Arial"/>
              </w:rPr>
            </w:pPr>
          </w:p>
        </w:tc>
        <w:tc>
          <w:tcPr>
            <w:tcW w:w="2268" w:type="dxa"/>
            <w:vAlign w:val="center"/>
          </w:tcPr>
          <w:p w14:paraId="182965AD" w14:textId="77777777" w:rsidR="007B52A1" w:rsidRDefault="007B52A1" w:rsidP="00B501ED">
            <w:pPr>
              <w:pStyle w:val="En-tte"/>
              <w:tabs>
                <w:tab w:val="clear" w:pos="4536"/>
                <w:tab w:val="clear" w:pos="9072"/>
                <w:tab w:val="left" w:pos="284"/>
              </w:tabs>
              <w:snapToGrid w:val="0"/>
              <w:ind w:right="72"/>
              <w:jc w:val="right"/>
              <w:rPr>
                <w:rFonts w:cs="Arial"/>
              </w:rPr>
            </w:pPr>
          </w:p>
        </w:tc>
        <w:tc>
          <w:tcPr>
            <w:tcW w:w="757" w:type="dxa"/>
            <w:vAlign w:val="center"/>
          </w:tcPr>
          <w:p w14:paraId="072E5333" w14:textId="77777777" w:rsidR="007B52A1" w:rsidRDefault="007B52A1" w:rsidP="00B501ED">
            <w:pPr>
              <w:pStyle w:val="En-tte"/>
              <w:tabs>
                <w:tab w:val="clear" w:pos="4536"/>
                <w:tab w:val="clear" w:pos="9072"/>
                <w:tab w:val="left" w:pos="284"/>
              </w:tabs>
              <w:snapToGrid w:val="0"/>
              <w:ind w:right="72"/>
              <w:jc w:val="right"/>
              <w:rPr>
                <w:rFonts w:cs="Arial"/>
              </w:rPr>
            </w:pPr>
          </w:p>
        </w:tc>
      </w:tr>
      <w:tr w:rsidR="007B52A1" w14:paraId="6A922D36" w14:textId="77777777" w:rsidTr="00B501ED">
        <w:trPr>
          <w:trHeight w:val="70"/>
        </w:trPr>
        <w:tc>
          <w:tcPr>
            <w:tcW w:w="3964" w:type="dxa"/>
            <w:vAlign w:val="center"/>
          </w:tcPr>
          <w:p w14:paraId="3C0A054F" w14:textId="77777777" w:rsidR="007B52A1" w:rsidRDefault="007B52A1" w:rsidP="00B501ED">
            <w:pPr>
              <w:pStyle w:val="En-tte"/>
              <w:tabs>
                <w:tab w:val="clear" w:pos="4536"/>
                <w:tab w:val="clear" w:pos="9072"/>
              </w:tabs>
              <w:snapToGrid w:val="0"/>
              <w:ind w:right="136"/>
              <w:rPr>
                <w:rFonts w:cs="Arial"/>
              </w:rPr>
            </w:pPr>
          </w:p>
        </w:tc>
        <w:tc>
          <w:tcPr>
            <w:tcW w:w="1418" w:type="dxa"/>
            <w:vAlign w:val="center"/>
          </w:tcPr>
          <w:p w14:paraId="677A7F4A" w14:textId="77777777" w:rsidR="007B52A1" w:rsidRDefault="007B52A1" w:rsidP="00B501ED">
            <w:pPr>
              <w:pStyle w:val="En-tte"/>
              <w:tabs>
                <w:tab w:val="clear" w:pos="4536"/>
                <w:tab w:val="clear" w:pos="9072"/>
                <w:tab w:val="left" w:pos="284"/>
              </w:tabs>
              <w:snapToGrid w:val="0"/>
              <w:ind w:right="72"/>
              <w:jc w:val="right"/>
              <w:rPr>
                <w:rFonts w:cs="Arial"/>
              </w:rPr>
            </w:pPr>
          </w:p>
        </w:tc>
        <w:tc>
          <w:tcPr>
            <w:tcW w:w="2268" w:type="dxa"/>
            <w:vAlign w:val="center"/>
          </w:tcPr>
          <w:p w14:paraId="617220AF" w14:textId="77777777" w:rsidR="007B52A1" w:rsidRDefault="007B52A1" w:rsidP="00B501ED">
            <w:pPr>
              <w:pStyle w:val="En-tte"/>
              <w:tabs>
                <w:tab w:val="clear" w:pos="4536"/>
                <w:tab w:val="clear" w:pos="9072"/>
                <w:tab w:val="left" w:pos="284"/>
              </w:tabs>
              <w:snapToGrid w:val="0"/>
              <w:ind w:right="72"/>
              <w:jc w:val="right"/>
              <w:rPr>
                <w:rFonts w:cs="Arial"/>
              </w:rPr>
            </w:pPr>
          </w:p>
        </w:tc>
        <w:tc>
          <w:tcPr>
            <w:tcW w:w="757" w:type="dxa"/>
            <w:vAlign w:val="center"/>
          </w:tcPr>
          <w:p w14:paraId="725CBB81" w14:textId="77777777" w:rsidR="007B52A1" w:rsidRDefault="007B52A1" w:rsidP="00B501ED">
            <w:pPr>
              <w:pStyle w:val="En-tte"/>
              <w:tabs>
                <w:tab w:val="clear" w:pos="4536"/>
                <w:tab w:val="clear" w:pos="9072"/>
                <w:tab w:val="left" w:pos="284"/>
              </w:tabs>
              <w:snapToGrid w:val="0"/>
              <w:ind w:right="72"/>
              <w:jc w:val="right"/>
              <w:rPr>
                <w:rFonts w:cs="Arial"/>
              </w:rPr>
            </w:pPr>
          </w:p>
        </w:tc>
      </w:tr>
      <w:tr w:rsidR="007B52A1" w14:paraId="50BB6D04" w14:textId="77777777" w:rsidTr="00B501ED">
        <w:tc>
          <w:tcPr>
            <w:tcW w:w="3964" w:type="dxa"/>
            <w:vAlign w:val="center"/>
          </w:tcPr>
          <w:p w14:paraId="04DD5972" w14:textId="77777777" w:rsidR="007B52A1" w:rsidRDefault="007B52A1" w:rsidP="00B501ED">
            <w:pPr>
              <w:pStyle w:val="En-tte"/>
              <w:tabs>
                <w:tab w:val="clear" w:pos="4536"/>
                <w:tab w:val="clear" w:pos="9072"/>
              </w:tabs>
              <w:snapToGrid w:val="0"/>
              <w:ind w:right="136"/>
              <w:rPr>
                <w:rFonts w:cs="Arial"/>
              </w:rPr>
            </w:pPr>
          </w:p>
        </w:tc>
        <w:tc>
          <w:tcPr>
            <w:tcW w:w="1418" w:type="dxa"/>
            <w:vAlign w:val="center"/>
          </w:tcPr>
          <w:p w14:paraId="3ABD2250" w14:textId="77777777" w:rsidR="007B52A1" w:rsidRDefault="007B52A1" w:rsidP="00B501ED">
            <w:pPr>
              <w:pStyle w:val="En-tte"/>
              <w:tabs>
                <w:tab w:val="clear" w:pos="4536"/>
                <w:tab w:val="clear" w:pos="9072"/>
                <w:tab w:val="left" w:pos="284"/>
              </w:tabs>
              <w:snapToGrid w:val="0"/>
              <w:ind w:right="72"/>
              <w:jc w:val="right"/>
              <w:rPr>
                <w:rFonts w:cs="Arial"/>
              </w:rPr>
            </w:pPr>
          </w:p>
        </w:tc>
        <w:tc>
          <w:tcPr>
            <w:tcW w:w="2268" w:type="dxa"/>
            <w:vAlign w:val="center"/>
          </w:tcPr>
          <w:p w14:paraId="04DA1DE0" w14:textId="77777777" w:rsidR="007B52A1" w:rsidRDefault="007B52A1" w:rsidP="00B501ED">
            <w:pPr>
              <w:pStyle w:val="En-tte"/>
              <w:tabs>
                <w:tab w:val="clear" w:pos="4536"/>
                <w:tab w:val="clear" w:pos="9072"/>
                <w:tab w:val="left" w:pos="284"/>
              </w:tabs>
              <w:snapToGrid w:val="0"/>
              <w:ind w:right="72"/>
              <w:jc w:val="right"/>
              <w:rPr>
                <w:rFonts w:cs="Arial"/>
              </w:rPr>
            </w:pPr>
          </w:p>
        </w:tc>
        <w:tc>
          <w:tcPr>
            <w:tcW w:w="757" w:type="dxa"/>
            <w:vAlign w:val="center"/>
          </w:tcPr>
          <w:p w14:paraId="3EB8C070" w14:textId="77777777" w:rsidR="007B52A1" w:rsidRDefault="007B52A1" w:rsidP="00B501ED">
            <w:pPr>
              <w:pStyle w:val="En-tte"/>
              <w:tabs>
                <w:tab w:val="clear" w:pos="4536"/>
                <w:tab w:val="clear" w:pos="9072"/>
                <w:tab w:val="left" w:pos="284"/>
              </w:tabs>
              <w:snapToGrid w:val="0"/>
              <w:ind w:right="72"/>
              <w:jc w:val="right"/>
              <w:rPr>
                <w:rFonts w:cs="Arial"/>
              </w:rPr>
            </w:pPr>
          </w:p>
        </w:tc>
      </w:tr>
      <w:tr w:rsidR="007B52A1" w14:paraId="0DDFE6E4" w14:textId="77777777" w:rsidTr="00B501ED">
        <w:tc>
          <w:tcPr>
            <w:tcW w:w="3964" w:type="dxa"/>
            <w:vAlign w:val="center"/>
          </w:tcPr>
          <w:p w14:paraId="4152149C" w14:textId="77777777" w:rsidR="007B52A1" w:rsidRPr="004C3010" w:rsidRDefault="007B52A1" w:rsidP="00B501ED">
            <w:pPr>
              <w:pStyle w:val="En-tte"/>
              <w:tabs>
                <w:tab w:val="clear" w:pos="4536"/>
                <w:tab w:val="clear" w:pos="9072"/>
                <w:tab w:val="left" w:pos="284"/>
              </w:tabs>
              <w:snapToGrid w:val="0"/>
              <w:jc w:val="center"/>
              <w:rPr>
                <w:rFonts w:cs="Arial"/>
                <w:b/>
                <w:bCs/>
                <w:color w:val="005294"/>
              </w:rPr>
            </w:pPr>
            <w:r w:rsidRPr="004C3010">
              <w:rPr>
                <w:rFonts w:cs="Arial"/>
                <w:b/>
                <w:bCs/>
                <w:color w:val="005294"/>
              </w:rPr>
              <w:t>TOTAL</w:t>
            </w:r>
          </w:p>
        </w:tc>
        <w:tc>
          <w:tcPr>
            <w:tcW w:w="1418" w:type="dxa"/>
            <w:vAlign w:val="center"/>
          </w:tcPr>
          <w:p w14:paraId="04ED7C91" w14:textId="77777777" w:rsidR="007B52A1" w:rsidRDefault="007B52A1" w:rsidP="00B501ED">
            <w:pPr>
              <w:pStyle w:val="En-tte"/>
              <w:tabs>
                <w:tab w:val="clear" w:pos="4536"/>
                <w:tab w:val="clear" w:pos="9072"/>
                <w:tab w:val="left" w:pos="284"/>
              </w:tabs>
              <w:snapToGrid w:val="0"/>
              <w:ind w:right="72"/>
              <w:jc w:val="right"/>
              <w:rPr>
                <w:rFonts w:cs="Arial"/>
                <w:b/>
              </w:rPr>
            </w:pPr>
          </w:p>
        </w:tc>
        <w:tc>
          <w:tcPr>
            <w:tcW w:w="2268" w:type="dxa"/>
            <w:vAlign w:val="center"/>
          </w:tcPr>
          <w:p w14:paraId="25D07CA0" w14:textId="77777777" w:rsidR="007B52A1" w:rsidRDefault="007B52A1" w:rsidP="00B501ED">
            <w:pPr>
              <w:pStyle w:val="En-tte"/>
              <w:tabs>
                <w:tab w:val="clear" w:pos="4536"/>
                <w:tab w:val="clear" w:pos="9072"/>
                <w:tab w:val="left" w:pos="284"/>
              </w:tabs>
              <w:snapToGrid w:val="0"/>
              <w:ind w:right="72"/>
              <w:jc w:val="right"/>
              <w:rPr>
                <w:rFonts w:cs="Arial"/>
                <w:b/>
              </w:rPr>
            </w:pPr>
          </w:p>
        </w:tc>
        <w:tc>
          <w:tcPr>
            <w:tcW w:w="757" w:type="dxa"/>
            <w:vAlign w:val="center"/>
          </w:tcPr>
          <w:p w14:paraId="4A49D792" w14:textId="77777777" w:rsidR="007B52A1" w:rsidRDefault="007B52A1" w:rsidP="00B501ED">
            <w:pPr>
              <w:pStyle w:val="En-tte"/>
              <w:tabs>
                <w:tab w:val="clear" w:pos="4536"/>
                <w:tab w:val="clear" w:pos="9072"/>
                <w:tab w:val="left" w:pos="284"/>
              </w:tabs>
              <w:snapToGrid w:val="0"/>
              <w:ind w:right="72"/>
              <w:jc w:val="right"/>
              <w:rPr>
                <w:rFonts w:cs="Arial"/>
                <w:b/>
              </w:rPr>
            </w:pPr>
          </w:p>
        </w:tc>
      </w:tr>
    </w:tbl>
    <w:p w14:paraId="4B07CB4E" w14:textId="77777777" w:rsidR="00AC6288" w:rsidRDefault="00AC6288" w:rsidP="00AC6288">
      <w:pPr>
        <w:pStyle w:val="En-tte"/>
        <w:tabs>
          <w:tab w:val="clear" w:pos="4536"/>
          <w:tab w:val="clear" w:pos="9072"/>
          <w:tab w:val="left" w:pos="284"/>
          <w:tab w:val="left" w:pos="1134"/>
        </w:tabs>
        <w:spacing w:after="0"/>
        <w:rPr>
          <w:rFonts w:cs="Arial"/>
          <w:i/>
        </w:rPr>
      </w:pPr>
    </w:p>
    <w:p w14:paraId="050F4296" w14:textId="77777777" w:rsidR="00AC6288" w:rsidRDefault="00AC6288" w:rsidP="00AC6288">
      <w:pPr>
        <w:pStyle w:val="En-tte"/>
        <w:tabs>
          <w:tab w:val="clear" w:pos="4536"/>
          <w:tab w:val="clear" w:pos="9072"/>
          <w:tab w:val="left" w:pos="284"/>
          <w:tab w:val="left" w:pos="1134"/>
        </w:tabs>
        <w:spacing w:after="0"/>
        <w:rPr>
          <w:rFonts w:cs="Arial"/>
          <w:i/>
        </w:rPr>
      </w:pPr>
      <w:r w:rsidRPr="00001507">
        <w:rPr>
          <w:rFonts w:cs="Arial"/>
          <w:i/>
        </w:rPr>
        <w:t xml:space="preserve">Indiquer les différents cofinancements du </w:t>
      </w:r>
      <w:r w:rsidRPr="00FB112A">
        <w:rPr>
          <w:rFonts w:cs="Arial"/>
          <w:i/>
        </w:rPr>
        <w:t>projet</w:t>
      </w:r>
      <w:r w:rsidRPr="00CD3B81">
        <w:rPr>
          <w:rFonts w:cs="Arial"/>
          <w:i/>
        </w:rPr>
        <w:t xml:space="preserve">/programme </w:t>
      </w:r>
      <w:r w:rsidRPr="00FB112A">
        <w:rPr>
          <w:rFonts w:cs="Arial"/>
          <w:i/>
        </w:rPr>
        <w:t xml:space="preserve">par </w:t>
      </w:r>
      <w:r w:rsidRPr="00001507">
        <w:rPr>
          <w:rFonts w:cs="Arial"/>
          <w:i/>
        </w:rPr>
        <w:t>composante</w:t>
      </w:r>
      <w:r>
        <w:rPr>
          <w:rFonts w:cs="Arial"/>
          <w:i/>
        </w:rPr>
        <w:t xml:space="preserve"> en précisant pour chaque </w:t>
      </w:r>
      <w:proofErr w:type="spellStart"/>
      <w:r>
        <w:rPr>
          <w:rFonts w:cs="Arial"/>
          <w:i/>
        </w:rPr>
        <w:t>cofinanceur</w:t>
      </w:r>
      <w:proofErr w:type="spellEnd"/>
      <w:r>
        <w:rPr>
          <w:rFonts w:cs="Arial"/>
          <w:i/>
        </w:rPr>
        <w:t xml:space="preserve"> le degré de validation et d’engagement du cofinancement pour financer le projet/programme afin d’évaluer le niveau de bouclage du plan de financement.</w:t>
      </w:r>
    </w:p>
    <w:p w14:paraId="351C9E1C" w14:textId="77777777" w:rsidR="000225EB" w:rsidRDefault="000225EB" w:rsidP="00AC6288">
      <w:pPr>
        <w:pStyle w:val="En-tte"/>
        <w:tabs>
          <w:tab w:val="clear" w:pos="4536"/>
          <w:tab w:val="clear" w:pos="9072"/>
          <w:tab w:val="left" w:pos="284"/>
          <w:tab w:val="left" w:pos="1134"/>
        </w:tabs>
        <w:spacing w:after="0"/>
        <w:rPr>
          <w:i/>
        </w:rPr>
      </w:pPr>
    </w:p>
    <w:p w14:paraId="447C00F9" w14:textId="77777777" w:rsidR="0082103E" w:rsidRDefault="0082103E" w:rsidP="0082103E">
      <w:pPr>
        <w:pStyle w:val="00-texte-encadr"/>
        <w:pBdr>
          <w:top w:val="single" w:sz="4" w:space="1" w:color="auto"/>
          <w:left w:val="single" w:sz="4" w:space="4" w:color="auto"/>
          <w:bottom w:val="single" w:sz="4" w:space="1" w:color="auto"/>
          <w:right w:val="single" w:sz="4" w:space="4" w:color="auto"/>
        </w:pBdr>
        <w:ind w:left="14"/>
        <w:rPr>
          <w:rFonts w:ascii="Calibri" w:hAnsi="Calibri" w:cs="Arial"/>
          <w:i/>
          <w:sz w:val="20"/>
          <w:szCs w:val="20"/>
          <w:lang w:eastAsia="ar-SA"/>
        </w:rPr>
      </w:pPr>
      <w:r w:rsidRPr="0082103E">
        <w:rPr>
          <w:rFonts w:ascii="Calibri" w:hAnsi="Calibri" w:cs="Arial"/>
          <w:i/>
          <w:sz w:val="20"/>
          <w:szCs w:val="20"/>
          <w:u w:val="single"/>
          <w:lang w:eastAsia="ar-SA"/>
        </w:rPr>
        <w:t>Pour rappel</w:t>
      </w:r>
      <w:r w:rsidRPr="0082103E">
        <w:rPr>
          <w:rFonts w:ascii="Calibri" w:hAnsi="Calibri" w:cs="Arial"/>
          <w:i/>
          <w:sz w:val="20"/>
          <w:szCs w:val="20"/>
          <w:lang w:eastAsia="ar-SA"/>
        </w:rPr>
        <w:t xml:space="preserve"> : </w:t>
      </w:r>
    </w:p>
    <w:p w14:paraId="3453D8B1" w14:textId="049B325D" w:rsidR="0082103E" w:rsidRPr="0082103E" w:rsidRDefault="0082103E" w:rsidP="0082103E">
      <w:pPr>
        <w:pStyle w:val="00-texte-encadr"/>
        <w:pBdr>
          <w:top w:val="single" w:sz="4" w:space="1" w:color="auto"/>
          <w:left w:val="single" w:sz="4" w:space="4" w:color="auto"/>
          <w:bottom w:val="single" w:sz="4" w:space="1" w:color="auto"/>
          <w:right w:val="single" w:sz="4" w:space="4" w:color="auto"/>
        </w:pBdr>
        <w:ind w:left="14"/>
        <w:rPr>
          <w:rFonts w:ascii="Calibri" w:hAnsi="Calibri" w:cs="Arial"/>
          <w:i/>
          <w:sz w:val="20"/>
          <w:szCs w:val="20"/>
          <w:lang w:eastAsia="ar-SA"/>
        </w:rPr>
      </w:pPr>
      <w:proofErr w:type="gramStart"/>
      <w:r w:rsidRPr="0082103E">
        <w:rPr>
          <w:rFonts w:ascii="Calibri" w:hAnsi="Calibri" w:cs="Arial"/>
          <w:i/>
          <w:sz w:val="20"/>
          <w:szCs w:val="20"/>
          <w:lang w:eastAsia="ar-SA"/>
        </w:rPr>
        <w:t>la</w:t>
      </w:r>
      <w:proofErr w:type="gramEnd"/>
      <w:r w:rsidRPr="0082103E">
        <w:rPr>
          <w:rFonts w:ascii="Calibri" w:hAnsi="Calibri" w:cs="Arial"/>
          <w:i/>
          <w:sz w:val="20"/>
          <w:szCs w:val="20"/>
          <w:lang w:eastAsia="ar-SA"/>
        </w:rPr>
        <w:t xml:space="preserve"> contribution en subvention du FFEM s’échelonne entre 500 000 € et 3 000 000 €</w:t>
      </w:r>
      <w:r>
        <w:rPr>
          <w:rFonts w:ascii="Calibri" w:hAnsi="Calibri" w:cs="Arial"/>
          <w:i/>
          <w:sz w:val="20"/>
          <w:szCs w:val="20"/>
          <w:lang w:eastAsia="ar-SA"/>
        </w:rPr>
        <w:t>.</w:t>
      </w:r>
    </w:p>
    <w:p w14:paraId="0C71A447" w14:textId="77777777" w:rsidR="0082103E" w:rsidRDefault="0082103E" w:rsidP="0082103E">
      <w:pPr>
        <w:pStyle w:val="00-texte-encadr"/>
        <w:pBdr>
          <w:top w:val="single" w:sz="4" w:space="1" w:color="auto"/>
          <w:left w:val="single" w:sz="4" w:space="4" w:color="auto"/>
          <w:bottom w:val="single" w:sz="4" w:space="1" w:color="auto"/>
          <w:right w:val="single" w:sz="4" w:space="4" w:color="auto"/>
        </w:pBdr>
        <w:ind w:left="14"/>
        <w:rPr>
          <w:rFonts w:ascii="Calibri" w:hAnsi="Calibri" w:cs="Arial"/>
          <w:i/>
          <w:sz w:val="20"/>
          <w:szCs w:val="20"/>
          <w:lang w:eastAsia="ar-SA"/>
        </w:rPr>
      </w:pPr>
      <w:r w:rsidRPr="0082103E">
        <w:rPr>
          <w:rFonts w:ascii="Calibri" w:hAnsi="Calibri" w:cs="Arial"/>
          <w:i/>
          <w:sz w:val="20"/>
          <w:szCs w:val="20"/>
          <w:lang w:eastAsia="ar-SA"/>
        </w:rPr>
        <w:t>Le taux de cofinancement de la part du FFEM s’élève à :</w:t>
      </w:r>
    </w:p>
    <w:p w14:paraId="04E7EAA7" w14:textId="60DAE2B4" w:rsidR="0082103E" w:rsidRDefault="0082103E" w:rsidP="0082103E">
      <w:pPr>
        <w:pStyle w:val="00-texte-encadr"/>
        <w:pBdr>
          <w:top w:val="single" w:sz="4" w:space="1" w:color="auto"/>
          <w:left w:val="single" w:sz="4" w:space="4" w:color="auto"/>
          <w:bottom w:val="single" w:sz="4" w:space="1" w:color="auto"/>
          <w:right w:val="single" w:sz="4" w:space="4" w:color="auto"/>
        </w:pBdr>
        <w:ind w:left="14"/>
        <w:rPr>
          <w:rFonts w:ascii="Calibri" w:hAnsi="Calibri" w:cs="Arial"/>
          <w:i/>
          <w:sz w:val="20"/>
          <w:szCs w:val="20"/>
          <w:lang w:eastAsia="ar-SA"/>
        </w:rPr>
      </w:pPr>
      <w:r>
        <w:rPr>
          <w:rFonts w:ascii="Calibri" w:hAnsi="Calibri" w:cs="Arial"/>
          <w:i/>
          <w:sz w:val="20"/>
          <w:szCs w:val="20"/>
          <w:lang w:eastAsia="ar-SA"/>
        </w:rPr>
        <w:t xml:space="preserve">- </w:t>
      </w:r>
      <w:r w:rsidRPr="0082103E">
        <w:rPr>
          <w:rFonts w:ascii="Calibri" w:hAnsi="Calibri" w:cs="Arial"/>
          <w:b/>
          <w:i/>
          <w:sz w:val="20"/>
          <w:szCs w:val="20"/>
          <w:lang w:eastAsia="ar-SA"/>
        </w:rPr>
        <w:t>50 %</w:t>
      </w:r>
      <w:r w:rsidRPr="0082103E">
        <w:rPr>
          <w:rFonts w:ascii="Calibri" w:hAnsi="Calibri" w:cs="Arial"/>
          <w:i/>
          <w:sz w:val="20"/>
          <w:szCs w:val="20"/>
          <w:lang w:eastAsia="ar-SA"/>
        </w:rPr>
        <w:t xml:space="preserve"> </w:t>
      </w:r>
      <w:r w:rsidRPr="0082103E">
        <w:rPr>
          <w:rFonts w:ascii="Calibri" w:hAnsi="Calibri" w:cs="Arial"/>
          <w:b/>
          <w:i/>
          <w:sz w:val="20"/>
          <w:szCs w:val="20"/>
          <w:u w:val="single"/>
          <w:lang w:eastAsia="ar-SA"/>
        </w:rPr>
        <w:t>maximum</w:t>
      </w:r>
      <w:r w:rsidRPr="0082103E">
        <w:rPr>
          <w:rFonts w:ascii="Calibri" w:hAnsi="Calibri" w:cs="Arial"/>
          <w:i/>
          <w:sz w:val="20"/>
          <w:szCs w:val="20"/>
          <w:lang w:eastAsia="ar-SA"/>
        </w:rPr>
        <w:t xml:space="preserve"> pour les ONG, les acteurs publics locaux, les institutions de recherche, les entreprises de l’</w:t>
      </w:r>
      <w:r w:rsidR="00BA14C2">
        <w:rPr>
          <w:rFonts w:ascii="Calibri" w:hAnsi="Calibri" w:cs="Arial"/>
          <w:i/>
          <w:sz w:val="20"/>
          <w:szCs w:val="20"/>
          <w:lang w:eastAsia="ar-SA"/>
        </w:rPr>
        <w:t xml:space="preserve">économie sociale et solidaire, </w:t>
      </w:r>
      <w:r w:rsidRPr="0082103E">
        <w:rPr>
          <w:rFonts w:ascii="Calibri" w:hAnsi="Calibri" w:cs="Arial"/>
          <w:i/>
          <w:sz w:val="20"/>
          <w:szCs w:val="20"/>
          <w:lang w:eastAsia="ar-SA"/>
        </w:rPr>
        <w:t>ESS (ce qui n’inclut pas les entreprises à mission) ;</w:t>
      </w:r>
    </w:p>
    <w:p w14:paraId="20743F99" w14:textId="72F73636" w:rsidR="0082103E" w:rsidRDefault="0082103E" w:rsidP="0082103E">
      <w:pPr>
        <w:pStyle w:val="00-texte-encadr"/>
        <w:pBdr>
          <w:top w:val="single" w:sz="4" w:space="1" w:color="auto"/>
          <w:left w:val="single" w:sz="4" w:space="4" w:color="auto"/>
          <w:bottom w:val="single" w:sz="4" w:space="1" w:color="auto"/>
          <w:right w:val="single" w:sz="4" w:space="4" w:color="auto"/>
        </w:pBdr>
        <w:ind w:left="14"/>
        <w:rPr>
          <w:rFonts w:ascii="Calibri" w:hAnsi="Calibri" w:cs="Arial"/>
          <w:i/>
          <w:sz w:val="20"/>
          <w:szCs w:val="20"/>
          <w:lang w:eastAsia="ar-SA"/>
        </w:rPr>
      </w:pPr>
      <w:r>
        <w:rPr>
          <w:rFonts w:ascii="Calibri" w:hAnsi="Calibri" w:cs="Arial"/>
          <w:i/>
          <w:sz w:val="20"/>
          <w:szCs w:val="20"/>
          <w:lang w:eastAsia="ar-SA"/>
        </w:rPr>
        <w:t xml:space="preserve">- </w:t>
      </w:r>
      <w:r w:rsidRPr="0082103E">
        <w:rPr>
          <w:rFonts w:ascii="Calibri" w:hAnsi="Calibri" w:cs="Arial"/>
          <w:b/>
          <w:i/>
          <w:sz w:val="20"/>
          <w:szCs w:val="20"/>
          <w:lang w:eastAsia="ar-SA"/>
        </w:rPr>
        <w:t xml:space="preserve">30 % </w:t>
      </w:r>
      <w:r w:rsidRPr="0082103E">
        <w:rPr>
          <w:rFonts w:ascii="Calibri" w:hAnsi="Calibri" w:cs="Arial"/>
          <w:b/>
          <w:i/>
          <w:sz w:val="20"/>
          <w:szCs w:val="20"/>
          <w:u w:val="single"/>
          <w:lang w:eastAsia="ar-SA"/>
        </w:rPr>
        <w:t>maximum</w:t>
      </w:r>
      <w:r w:rsidRPr="0082103E">
        <w:rPr>
          <w:rFonts w:ascii="Calibri" w:hAnsi="Calibri" w:cs="Arial"/>
          <w:i/>
          <w:sz w:val="20"/>
          <w:szCs w:val="20"/>
          <w:lang w:eastAsia="ar-SA"/>
        </w:rPr>
        <w:t xml:space="preserve"> pour les entreprises à but lucratif et les organisations internationales</w:t>
      </w:r>
      <w:r w:rsidR="00615BCE">
        <w:rPr>
          <w:rFonts w:ascii="Calibri" w:hAnsi="Calibri" w:cs="Arial"/>
          <w:i/>
          <w:sz w:val="20"/>
          <w:szCs w:val="20"/>
          <w:lang w:eastAsia="ar-SA"/>
        </w:rPr>
        <w:t xml:space="preserve"> ou les consortium</w:t>
      </w:r>
      <w:r w:rsidR="006E0E7A">
        <w:rPr>
          <w:rFonts w:ascii="Calibri" w:hAnsi="Calibri" w:cs="Arial"/>
          <w:i/>
          <w:sz w:val="20"/>
          <w:szCs w:val="20"/>
          <w:lang w:eastAsia="ar-SA"/>
        </w:rPr>
        <w:t>s</w:t>
      </w:r>
      <w:r w:rsidR="00615BCE">
        <w:rPr>
          <w:rFonts w:ascii="Calibri" w:hAnsi="Calibri" w:cs="Arial"/>
          <w:i/>
          <w:sz w:val="20"/>
          <w:szCs w:val="20"/>
          <w:lang w:eastAsia="ar-SA"/>
        </w:rPr>
        <w:t xml:space="preserve"> incluant ces acteurs</w:t>
      </w:r>
      <w:r w:rsidRPr="0082103E">
        <w:rPr>
          <w:rFonts w:ascii="Calibri" w:hAnsi="Calibri" w:cs="Arial"/>
          <w:i/>
          <w:sz w:val="20"/>
          <w:szCs w:val="20"/>
          <w:lang w:eastAsia="ar-SA"/>
        </w:rPr>
        <w:t>.</w:t>
      </w:r>
    </w:p>
    <w:p w14:paraId="10E7B539" w14:textId="6161FB9E" w:rsidR="00471BDB" w:rsidRDefault="00471BDB" w:rsidP="0082103E">
      <w:pPr>
        <w:pStyle w:val="00-texte-encadr"/>
        <w:pBdr>
          <w:top w:val="single" w:sz="4" w:space="1" w:color="auto"/>
          <w:left w:val="single" w:sz="4" w:space="4" w:color="auto"/>
          <w:bottom w:val="single" w:sz="4" w:space="1" w:color="auto"/>
          <w:right w:val="single" w:sz="4" w:space="4" w:color="auto"/>
        </w:pBdr>
        <w:ind w:left="14"/>
        <w:rPr>
          <w:rFonts w:ascii="Calibri" w:hAnsi="Calibri" w:cs="Arial"/>
          <w:i/>
          <w:sz w:val="20"/>
          <w:szCs w:val="20"/>
          <w:lang w:eastAsia="ar-SA"/>
        </w:rPr>
      </w:pPr>
    </w:p>
    <w:p w14:paraId="06FEC18E" w14:textId="072B035C" w:rsidR="00471BDB" w:rsidRPr="000225EB" w:rsidRDefault="00471BDB" w:rsidP="0082103E">
      <w:pPr>
        <w:pStyle w:val="00-texte-encadr"/>
        <w:pBdr>
          <w:top w:val="single" w:sz="4" w:space="1" w:color="auto"/>
          <w:left w:val="single" w:sz="4" w:space="4" w:color="auto"/>
          <w:bottom w:val="single" w:sz="4" w:space="1" w:color="auto"/>
          <w:right w:val="single" w:sz="4" w:space="4" w:color="auto"/>
        </w:pBdr>
        <w:ind w:left="14"/>
        <w:rPr>
          <w:rFonts w:ascii="Calibri" w:hAnsi="Calibri" w:cs="Arial"/>
          <w:b/>
          <w:i/>
          <w:sz w:val="20"/>
          <w:szCs w:val="20"/>
          <w:lang w:eastAsia="ar-SA"/>
        </w:rPr>
      </w:pPr>
      <w:r w:rsidRPr="000225EB">
        <w:rPr>
          <w:rFonts w:ascii="Calibri" w:hAnsi="Calibri" w:cs="Arial"/>
          <w:b/>
          <w:i/>
          <w:sz w:val="20"/>
          <w:szCs w:val="20"/>
          <w:lang w:eastAsia="ar-SA"/>
        </w:rPr>
        <w:t>Pour les entreprises à but lucratif (secteur privé, sauf entreprises de l’ESS), le FFEM recourt à des avances remboursables.</w:t>
      </w:r>
    </w:p>
    <w:p w14:paraId="60B4B1E8" w14:textId="77777777" w:rsidR="0082103E" w:rsidRPr="0082103E" w:rsidRDefault="0082103E" w:rsidP="0082103E">
      <w:pPr>
        <w:pStyle w:val="En-tte"/>
        <w:tabs>
          <w:tab w:val="clear" w:pos="4536"/>
          <w:tab w:val="clear" w:pos="9072"/>
          <w:tab w:val="left" w:pos="284"/>
          <w:tab w:val="left" w:pos="1134"/>
        </w:tabs>
        <w:spacing w:after="0"/>
        <w:rPr>
          <w:rFonts w:cs="Arial"/>
          <w:i/>
        </w:rPr>
      </w:pPr>
    </w:p>
    <w:p w14:paraId="2939D3D4" w14:textId="208C2499" w:rsidR="00AC6288" w:rsidRDefault="00AC6288" w:rsidP="00AC6288">
      <w:pPr>
        <w:pStyle w:val="En-tte"/>
        <w:tabs>
          <w:tab w:val="clear" w:pos="4536"/>
          <w:tab w:val="clear" w:pos="9072"/>
          <w:tab w:val="left" w:pos="284"/>
          <w:tab w:val="left" w:pos="1134"/>
        </w:tabs>
        <w:spacing w:after="0"/>
        <w:rPr>
          <w:i/>
        </w:rPr>
      </w:pPr>
      <w:r w:rsidRPr="00440417">
        <w:rPr>
          <w:i/>
        </w:rPr>
        <w:t xml:space="preserve">Le cas échéant, prévoir </w:t>
      </w:r>
      <w:r>
        <w:rPr>
          <w:i/>
        </w:rPr>
        <w:t xml:space="preserve">spécifiquement </w:t>
      </w:r>
      <w:r w:rsidRPr="00440417">
        <w:rPr>
          <w:i/>
        </w:rPr>
        <w:t>dans le</w:t>
      </w:r>
      <w:r>
        <w:rPr>
          <w:i/>
        </w:rPr>
        <w:t xml:space="preserve"> plan de</w:t>
      </w:r>
      <w:r w:rsidRPr="00377DBD">
        <w:rPr>
          <w:i/>
        </w:rPr>
        <w:t xml:space="preserve"> financement une ligne pour les imprévus, lorsque ceux-ci ne peuvent </w:t>
      </w:r>
      <w:r>
        <w:rPr>
          <w:i/>
        </w:rPr>
        <w:t xml:space="preserve">être pris en charge par le porteur de projet, </w:t>
      </w:r>
      <w:r w:rsidRPr="00440417">
        <w:rPr>
          <w:i/>
        </w:rPr>
        <w:t xml:space="preserve">et </w:t>
      </w:r>
      <w:r>
        <w:rPr>
          <w:i/>
        </w:rPr>
        <w:t xml:space="preserve">une ligne pour </w:t>
      </w:r>
      <w:r w:rsidRPr="004E73A0">
        <w:rPr>
          <w:i/>
        </w:rPr>
        <w:t>l</w:t>
      </w:r>
      <w:r>
        <w:rPr>
          <w:i/>
        </w:rPr>
        <w:t>es frais d’audit annuel</w:t>
      </w:r>
      <w:r w:rsidRPr="00440417">
        <w:rPr>
          <w:i/>
        </w:rPr>
        <w:t>.</w:t>
      </w:r>
      <w:r w:rsidR="007D23B2">
        <w:rPr>
          <w:i/>
        </w:rPr>
        <w:t xml:space="preserve"> L’évaluation ex-post du projet (et le cas échéant à mi-parcours) sera prise en charge par le FFEM sur son budget propre.</w:t>
      </w:r>
    </w:p>
    <w:p w14:paraId="2A803FA3" w14:textId="5195D03E" w:rsidR="00AC6288" w:rsidRDefault="00AC6288" w:rsidP="00AC6288">
      <w:pPr>
        <w:pStyle w:val="En-tte"/>
        <w:tabs>
          <w:tab w:val="clear" w:pos="4536"/>
          <w:tab w:val="clear" w:pos="9072"/>
          <w:tab w:val="left" w:pos="284"/>
          <w:tab w:val="left" w:pos="1134"/>
        </w:tabs>
        <w:spacing w:after="0"/>
        <w:rPr>
          <w:i/>
        </w:rPr>
      </w:pPr>
    </w:p>
    <w:p w14:paraId="5186754D" w14:textId="77777777" w:rsidR="00AC6288" w:rsidRPr="00AC6288" w:rsidRDefault="00AC6288" w:rsidP="00AC6288">
      <w:pPr>
        <w:pStyle w:val="Titre2"/>
        <w:tabs>
          <w:tab w:val="left" w:pos="454"/>
        </w:tabs>
        <w:ind w:hanging="2014"/>
        <w:jc w:val="both"/>
      </w:pPr>
      <w:bookmarkStart w:id="62" w:name="_Toc157618491"/>
      <w:r w:rsidRPr="00AC6288">
        <w:t>Circuit financier et risque fiduciaire</w:t>
      </w:r>
      <w:bookmarkEnd w:id="62"/>
    </w:p>
    <w:p w14:paraId="2E4EF107" w14:textId="063F6AEE" w:rsidR="00AC6288" w:rsidRPr="00FB112A" w:rsidRDefault="00AC6288" w:rsidP="00AC6288">
      <w:pPr>
        <w:rPr>
          <w:i/>
        </w:rPr>
      </w:pPr>
      <w:r w:rsidRPr="00CD3B81">
        <w:rPr>
          <w:i/>
        </w:rPr>
        <w:t>Description de la gouvernance financière et de</w:t>
      </w:r>
      <w:r w:rsidRPr="00FB112A">
        <w:rPr>
          <w:i/>
        </w:rPr>
        <w:t xml:space="preserve"> la répartition, entre les partenaires, des fonds alloués par le FFEM et les circuits financiers envisagés </w:t>
      </w:r>
      <w:r w:rsidRPr="00CD3B81">
        <w:rPr>
          <w:i/>
        </w:rPr>
        <w:t>avec un schéma fiduciaire clairement défini :</w:t>
      </w:r>
      <w:r w:rsidRPr="00FB112A">
        <w:rPr>
          <w:i/>
        </w:rPr>
        <w:t xml:space="preserve"> quels sont les partenaires qui bénéficieront d’une part du financement du FFEM et à hauteur de combien ? (</w:t>
      </w:r>
      <w:r w:rsidRPr="00CD3B81">
        <w:rPr>
          <w:i/>
        </w:rPr>
        <w:t>Insérer un schéma sur les flux financiers issus d</w:t>
      </w:r>
      <w:r w:rsidR="00471BDB">
        <w:rPr>
          <w:i/>
        </w:rPr>
        <w:t>u financement</w:t>
      </w:r>
      <w:r w:rsidRPr="00CD3B81">
        <w:rPr>
          <w:i/>
        </w:rPr>
        <w:t xml:space="preserve"> du FFEM</w:t>
      </w:r>
      <w:r w:rsidR="006E0E7A">
        <w:rPr>
          <w:i/>
        </w:rPr>
        <w:t xml:space="preserve"> ainsi que les modalités contractuelles</w:t>
      </w:r>
      <w:r w:rsidRPr="00FB112A">
        <w:rPr>
          <w:i/>
        </w:rPr>
        <w:t>)</w:t>
      </w:r>
    </w:p>
    <w:p w14:paraId="5B47BAB5" w14:textId="5442E99A" w:rsidR="00AC6288" w:rsidRDefault="00AC6288" w:rsidP="00AC6288">
      <w:pPr>
        <w:pStyle w:val="En-tte"/>
        <w:tabs>
          <w:tab w:val="clear" w:pos="4536"/>
          <w:tab w:val="clear" w:pos="9072"/>
          <w:tab w:val="left" w:pos="284"/>
          <w:tab w:val="left" w:pos="1134"/>
        </w:tabs>
        <w:spacing w:after="0"/>
        <w:rPr>
          <w:i/>
        </w:rPr>
      </w:pPr>
    </w:p>
    <w:p w14:paraId="04AD8159" w14:textId="6E3F9D1F" w:rsidR="00232A4D" w:rsidRPr="00CD3B81" w:rsidRDefault="00232A4D" w:rsidP="005C18C2">
      <w:pPr>
        <w:pStyle w:val="Titre1"/>
        <w:pBdr>
          <w:bottom w:val="single" w:sz="4" w:space="1" w:color="auto"/>
        </w:pBdr>
      </w:pPr>
      <w:bookmarkStart w:id="63" w:name="_Toc157618492"/>
      <w:r w:rsidRPr="00CD3B81">
        <w:t>justification d’UNE INTERVENTION DU FFEM</w:t>
      </w:r>
      <w:bookmarkEnd w:id="63"/>
    </w:p>
    <w:p w14:paraId="02CFF476" w14:textId="77777777" w:rsidR="00C062A0" w:rsidRDefault="00C062A0" w:rsidP="00BA14C2">
      <w:pPr>
        <w:pStyle w:val="Titre2"/>
        <w:tabs>
          <w:tab w:val="clear" w:pos="709"/>
          <w:tab w:val="num" w:pos="494"/>
          <w:tab w:val="num" w:pos="567"/>
        </w:tabs>
        <w:suppressAutoHyphens w:val="0"/>
        <w:ind w:left="567" w:hanging="567"/>
        <w:jc w:val="both"/>
      </w:pPr>
      <w:bookmarkStart w:id="64" w:name="_Toc157618493"/>
      <w:bookmarkStart w:id="65" w:name="_Toc242519396"/>
      <w:bookmarkStart w:id="66" w:name="_Toc253413457"/>
      <w:bookmarkStart w:id="67" w:name="_Toc271819087"/>
      <w:r>
        <w:t>Alignement du projet avec les critères spécifiques d’éligibilité à l’appel à projet</w:t>
      </w:r>
      <w:bookmarkEnd w:id="64"/>
    </w:p>
    <w:p w14:paraId="53C4CC80" w14:textId="750CB02F" w:rsidR="00232A4D" w:rsidRPr="00FB112A" w:rsidRDefault="00232A4D" w:rsidP="00BA14C2">
      <w:pPr>
        <w:pStyle w:val="Titre2"/>
        <w:tabs>
          <w:tab w:val="clear" w:pos="709"/>
          <w:tab w:val="num" w:pos="494"/>
          <w:tab w:val="num" w:pos="567"/>
        </w:tabs>
        <w:suppressAutoHyphens w:val="0"/>
        <w:ind w:left="567" w:hanging="567"/>
        <w:jc w:val="both"/>
      </w:pPr>
      <w:bookmarkStart w:id="68" w:name="_Toc157618494"/>
      <w:r w:rsidRPr="00FB112A">
        <w:t>Contribution au développement local, économique et social du pays</w:t>
      </w:r>
      <w:bookmarkEnd w:id="65"/>
      <w:bookmarkEnd w:id="66"/>
      <w:bookmarkEnd w:id="67"/>
      <w:bookmarkEnd w:id="68"/>
    </w:p>
    <w:p w14:paraId="3FE630DA" w14:textId="77777777" w:rsidR="00232A4D" w:rsidRPr="00FB112A" w:rsidRDefault="00232A4D" w:rsidP="00BA14C2">
      <w:pPr>
        <w:pStyle w:val="Titre2"/>
        <w:tabs>
          <w:tab w:val="clear" w:pos="709"/>
          <w:tab w:val="num" w:pos="494"/>
          <w:tab w:val="num" w:pos="567"/>
        </w:tabs>
        <w:suppressAutoHyphens w:val="0"/>
        <w:ind w:left="567" w:hanging="567"/>
        <w:jc w:val="both"/>
      </w:pPr>
      <w:bookmarkStart w:id="69" w:name="_Toc242519397"/>
      <w:bookmarkStart w:id="70" w:name="_Toc253413458"/>
      <w:bookmarkStart w:id="71" w:name="_Toc271819088"/>
      <w:bookmarkStart w:id="72" w:name="_Toc157618495"/>
      <w:r w:rsidRPr="00FB112A">
        <w:t>Contribution à la préservation de l’environnement mondial</w:t>
      </w:r>
      <w:bookmarkEnd w:id="69"/>
      <w:bookmarkEnd w:id="70"/>
      <w:bookmarkEnd w:id="71"/>
      <w:bookmarkEnd w:id="72"/>
    </w:p>
    <w:p w14:paraId="7B7DBC92" w14:textId="77777777" w:rsidR="005C18C2" w:rsidRPr="00FB112A" w:rsidRDefault="00232A4D" w:rsidP="00BA14C2">
      <w:pPr>
        <w:pStyle w:val="Titre2"/>
        <w:tabs>
          <w:tab w:val="clear" w:pos="709"/>
          <w:tab w:val="num" w:pos="494"/>
          <w:tab w:val="num" w:pos="567"/>
        </w:tabs>
        <w:suppressAutoHyphens w:val="0"/>
        <w:ind w:left="567" w:hanging="567"/>
        <w:jc w:val="both"/>
      </w:pPr>
      <w:bookmarkStart w:id="73" w:name="_Toc242519398"/>
      <w:bookmarkStart w:id="74" w:name="_Toc253413459"/>
      <w:bookmarkStart w:id="75" w:name="_Toc271819089"/>
      <w:bookmarkStart w:id="76" w:name="_Toc157618496"/>
      <w:r w:rsidRPr="00FB112A">
        <w:t>Caractère exemplaire et innovant</w:t>
      </w:r>
      <w:bookmarkStart w:id="77" w:name="_Toc242519399"/>
      <w:bookmarkStart w:id="78" w:name="_Toc253413460"/>
      <w:bookmarkStart w:id="79" w:name="_Toc271819090"/>
      <w:bookmarkEnd w:id="73"/>
      <w:bookmarkEnd w:id="74"/>
      <w:bookmarkEnd w:id="75"/>
      <w:bookmarkEnd w:id="76"/>
    </w:p>
    <w:p w14:paraId="2A3363ED" w14:textId="47073B60" w:rsidR="00232A4D" w:rsidRPr="00FB112A" w:rsidRDefault="00232A4D" w:rsidP="00BA14C2">
      <w:pPr>
        <w:pStyle w:val="Titre2"/>
        <w:tabs>
          <w:tab w:val="clear" w:pos="709"/>
          <w:tab w:val="num" w:pos="494"/>
          <w:tab w:val="num" w:pos="567"/>
        </w:tabs>
        <w:suppressAutoHyphens w:val="0"/>
        <w:ind w:left="567" w:hanging="567"/>
        <w:jc w:val="both"/>
      </w:pPr>
      <w:bookmarkStart w:id="80" w:name="_Toc157618497"/>
      <w:r w:rsidRPr="00FB112A">
        <w:t>Caractère démonstratif et reproductible</w:t>
      </w:r>
      <w:bookmarkEnd w:id="77"/>
      <w:bookmarkEnd w:id="78"/>
      <w:bookmarkEnd w:id="79"/>
      <w:r w:rsidRPr="00FB112A">
        <w:t xml:space="preserve"> pour un passage à l’échelle du projet/programme</w:t>
      </w:r>
      <w:bookmarkEnd w:id="80"/>
    </w:p>
    <w:p w14:paraId="7A71AE30" w14:textId="0D095BC5" w:rsidR="005C18C2" w:rsidRDefault="005C18C2" w:rsidP="005C18C2">
      <w:pPr>
        <w:rPr>
          <w:i/>
          <w:lang w:eastAsia="fr-FR"/>
        </w:rPr>
      </w:pPr>
      <w:r w:rsidRPr="00937BBC">
        <w:rPr>
          <w:i/>
        </w:rPr>
        <w:t>Indiquer</w:t>
      </w:r>
      <w:r w:rsidR="001D2D69">
        <w:rPr>
          <w:i/>
        </w:rPr>
        <w:t>, autant que faire se peut,</w:t>
      </w:r>
      <w:r w:rsidRPr="00937BBC">
        <w:rPr>
          <w:i/>
        </w:rPr>
        <w:t xml:space="preserve"> les </w:t>
      </w:r>
      <w:r w:rsidRPr="00937BBC">
        <w:rPr>
          <w:rFonts w:cs="Arial"/>
          <w:i/>
        </w:rPr>
        <w:t>moyens et leviers qui permettront d’accompagner le passage à l’échelle du projet/programme</w:t>
      </w:r>
      <w:r w:rsidR="001D2D69">
        <w:rPr>
          <w:rFonts w:cs="Arial"/>
          <w:i/>
        </w:rPr>
        <w:t>,</w:t>
      </w:r>
      <w:r w:rsidRPr="00937BBC">
        <w:rPr>
          <w:rFonts w:cs="Arial"/>
          <w:i/>
        </w:rPr>
        <w:t xml:space="preserve"> </w:t>
      </w:r>
      <w:r w:rsidR="001D2D69">
        <w:rPr>
          <w:rFonts w:cs="Arial"/>
          <w:i/>
        </w:rPr>
        <w:t xml:space="preserve">sur le court, moyen et long terme, </w:t>
      </w:r>
      <w:r w:rsidRPr="00937BBC">
        <w:rPr>
          <w:rFonts w:cs="Arial"/>
          <w:i/>
        </w:rPr>
        <w:t>à travers (i) le</w:t>
      </w:r>
      <w:r w:rsidRPr="00937BBC">
        <w:rPr>
          <w:i/>
          <w:lang w:eastAsia="fr-FR"/>
        </w:rPr>
        <w:t xml:space="preserve"> renforcement de l’appropriation et de l’émancipation locale, (ii) la consolidation de la gouvernance et du cadre institutionnel de portage des projets, capacité à influer sur les politiques publiques et (iii) la diffusion à plus large échelle territoriale ou sectorielle de solutions en plus grand nombre ou de plus ample portée.</w:t>
      </w:r>
    </w:p>
    <w:p w14:paraId="2A775C86" w14:textId="520FE4CA" w:rsidR="001D2D69" w:rsidRDefault="001D2D69" w:rsidP="005C18C2">
      <w:pPr>
        <w:rPr>
          <w:i/>
          <w:lang w:eastAsia="fr-FR"/>
        </w:rPr>
      </w:pPr>
      <w:r w:rsidRPr="00937BBC">
        <w:rPr>
          <w:i/>
          <w:u w:val="single"/>
          <w:lang w:eastAsia="fr-FR"/>
        </w:rPr>
        <w:t>NB</w:t>
      </w:r>
      <w:r>
        <w:rPr>
          <w:i/>
          <w:lang w:eastAsia="fr-FR"/>
        </w:rPr>
        <w:t> : il peut être difficile pour certains projets de préciser dans le détail les modalités d</w:t>
      </w:r>
      <w:r w:rsidR="000E5D38">
        <w:rPr>
          <w:i/>
          <w:lang w:eastAsia="fr-FR"/>
        </w:rPr>
        <w:t>u</w:t>
      </w:r>
      <w:r>
        <w:rPr>
          <w:i/>
          <w:lang w:eastAsia="fr-FR"/>
        </w:rPr>
        <w:t xml:space="preserve"> </w:t>
      </w:r>
      <w:r w:rsidR="000E5D38">
        <w:rPr>
          <w:i/>
          <w:lang w:eastAsia="fr-FR"/>
        </w:rPr>
        <w:t>passage à l</w:t>
      </w:r>
      <w:r>
        <w:rPr>
          <w:i/>
          <w:lang w:eastAsia="fr-FR"/>
        </w:rPr>
        <w:t>’échelle</w:t>
      </w:r>
      <w:r w:rsidR="000E5D38">
        <w:rPr>
          <w:i/>
          <w:lang w:eastAsia="fr-FR"/>
        </w:rPr>
        <w:t xml:space="preserve"> attendu</w:t>
      </w:r>
      <w:r>
        <w:rPr>
          <w:i/>
          <w:lang w:eastAsia="fr-FR"/>
        </w:rPr>
        <w:t xml:space="preserve">, les résultats et enseignements futurs </w:t>
      </w:r>
      <w:r w:rsidR="00CA022D">
        <w:rPr>
          <w:i/>
          <w:lang w:eastAsia="fr-FR"/>
        </w:rPr>
        <w:t>permettant dans certains cas</w:t>
      </w:r>
      <w:r>
        <w:rPr>
          <w:i/>
          <w:lang w:eastAsia="fr-FR"/>
        </w:rPr>
        <w:t xml:space="preserve"> de définir</w:t>
      </w:r>
      <w:r w:rsidR="00CA022D">
        <w:rPr>
          <w:i/>
          <w:lang w:eastAsia="fr-FR"/>
        </w:rPr>
        <w:t xml:space="preserve"> a posteriori</w:t>
      </w:r>
      <w:r>
        <w:rPr>
          <w:i/>
          <w:lang w:eastAsia="fr-FR"/>
        </w:rPr>
        <w:t xml:space="preserve"> les leviers ultérieurs de ce </w:t>
      </w:r>
      <w:r w:rsidR="00CA022D">
        <w:rPr>
          <w:i/>
          <w:lang w:eastAsia="fr-FR"/>
        </w:rPr>
        <w:t>passage</w:t>
      </w:r>
      <w:r>
        <w:rPr>
          <w:i/>
          <w:lang w:eastAsia="fr-FR"/>
        </w:rPr>
        <w:t> ; néanmoins, les grands enjeux</w:t>
      </w:r>
      <w:r w:rsidR="00CA022D">
        <w:rPr>
          <w:i/>
          <w:lang w:eastAsia="fr-FR"/>
        </w:rPr>
        <w:t>, conditions</w:t>
      </w:r>
      <w:r>
        <w:rPr>
          <w:i/>
          <w:lang w:eastAsia="fr-FR"/>
        </w:rPr>
        <w:t xml:space="preserve"> </w:t>
      </w:r>
      <w:r w:rsidR="00CA022D">
        <w:rPr>
          <w:i/>
          <w:lang w:eastAsia="fr-FR"/>
        </w:rPr>
        <w:t xml:space="preserve">et jalons </w:t>
      </w:r>
      <w:r>
        <w:rPr>
          <w:i/>
          <w:lang w:eastAsia="fr-FR"/>
        </w:rPr>
        <w:t xml:space="preserve">de développement de ces projets/programmes </w:t>
      </w:r>
      <w:r w:rsidR="00CA022D">
        <w:rPr>
          <w:i/>
          <w:lang w:eastAsia="fr-FR"/>
        </w:rPr>
        <w:t xml:space="preserve">et de passage à l’échelle </w:t>
      </w:r>
      <w:r>
        <w:rPr>
          <w:i/>
          <w:lang w:eastAsia="fr-FR"/>
        </w:rPr>
        <w:t>sur le court, moyen et long terme doivent pouvoir d’ores et déjà être appréhendés et présentés dans cette partie.</w:t>
      </w:r>
    </w:p>
    <w:p w14:paraId="108D3B2A" w14:textId="7230D26C" w:rsidR="00232A4D" w:rsidRPr="00FB112A" w:rsidRDefault="00232A4D" w:rsidP="00BA14C2">
      <w:pPr>
        <w:pStyle w:val="Titre2"/>
        <w:tabs>
          <w:tab w:val="clear" w:pos="709"/>
          <w:tab w:val="num" w:pos="494"/>
          <w:tab w:val="num" w:pos="567"/>
        </w:tabs>
        <w:suppressAutoHyphens w:val="0"/>
        <w:spacing w:before="240"/>
        <w:ind w:left="567" w:hanging="567"/>
        <w:jc w:val="both"/>
      </w:pPr>
      <w:bookmarkStart w:id="81" w:name="_Toc242519400"/>
      <w:bookmarkStart w:id="82" w:name="_Toc253413461"/>
      <w:bookmarkStart w:id="83" w:name="_Toc271819091"/>
      <w:bookmarkStart w:id="84" w:name="_Toc157618498"/>
      <w:r w:rsidRPr="00FB112A">
        <w:t>Pérennité économique et financière après projet</w:t>
      </w:r>
      <w:bookmarkEnd w:id="81"/>
      <w:bookmarkEnd w:id="82"/>
      <w:bookmarkEnd w:id="83"/>
      <w:r w:rsidR="0082103E">
        <w:t>/programme</w:t>
      </w:r>
      <w:bookmarkEnd w:id="84"/>
    </w:p>
    <w:p w14:paraId="0CF322ED" w14:textId="77777777" w:rsidR="00232A4D" w:rsidRPr="00FB112A" w:rsidRDefault="00232A4D" w:rsidP="00BA14C2">
      <w:pPr>
        <w:pStyle w:val="Titre2"/>
        <w:tabs>
          <w:tab w:val="clear" w:pos="709"/>
          <w:tab w:val="num" w:pos="494"/>
          <w:tab w:val="num" w:pos="567"/>
        </w:tabs>
        <w:suppressAutoHyphens w:val="0"/>
        <w:ind w:left="567" w:hanging="567"/>
        <w:jc w:val="both"/>
      </w:pPr>
      <w:bookmarkStart w:id="85" w:name="_Toc242519401"/>
      <w:bookmarkStart w:id="86" w:name="_Toc253413462"/>
      <w:bookmarkStart w:id="87" w:name="_Toc271819092"/>
      <w:bookmarkStart w:id="88" w:name="_Toc157618499"/>
      <w:r w:rsidRPr="00FB112A">
        <w:t>Viabilité au plan écologique et environnemental</w:t>
      </w:r>
      <w:bookmarkEnd w:id="85"/>
      <w:bookmarkEnd w:id="86"/>
      <w:bookmarkEnd w:id="87"/>
      <w:bookmarkEnd w:id="88"/>
    </w:p>
    <w:p w14:paraId="668F9E89" w14:textId="77777777" w:rsidR="00232A4D" w:rsidRPr="00FB112A" w:rsidRDefault="00232A4D" w:rsidP="00BA14C2">
      <w:pPr>
        <w:pStyle w:val="Titre2"/>
        <w:tabs>
          <w:tab w:val="clear" w:pos="709"/>
          <w:tab w:val="num" w:pos="494"/>
          <w:tab w:val="num" w:pos="567"/>
        </w:tabs>
        <w:suppressAutoHyphens w:val="0"/>
        <w:ind w:left="567" w:hanging="567"/>
        <w:jc w:val="both"/>
      </w:pPr>
      <w:bookmarkStart w:id="89" w:name="_Toc242519402"/>
      <w:bookmarkStart w:id="90" w:name="_Toc253413463"/>
      <w:bookmarkStart w:id="91" w:name="_Toc271819093"/>
      <w:bookmarkStart w:id="92" w:name="_Toc157618500"/>
      <w:r w:rsidRPr="00FB112A">
        <w:t>Acceptabilité sociale et culturelle</w:t>
      </w:r>
      <w:bookmarkEnd w:id="89"/>
      <w:bookmarkEnd w:id="90"/>
      <w:bookmarkEnd w:id="91"/>
      <w:bookmarkEnd w:id="92"/>
    </w:p>
    <w:p w14:paraId="4C4AF1B6" w14:textId="5DB82AE2" w:rsidR="009E7A92" w:rsidRDefault="00232A4D" w:rsidP="00BA14C2">
      <w:pPr>
        <w:pStyle w:val="Titre2"/>
        <w:tabs>
          <w:tab w:val="clear" w:pos="709"/>
          <w:tab w:val="num" w:pos="494"/>
          <w:tab w:val="num" w:pos="567"/>
        </w:tabs>
        <w:suppressAutoHyphens w:val="0"/>
        <w:ind w:left="567" w:hanging="567"/>
        <w:jc w:val="both"/>
      </w:pPr>
      <w:bookmarkStart w:id="93" w:name="_Toc242519403"/>
      <w:bookmarkStart w:id="94" w:name="_Toc253413464"/>
      <w:bookmarkStart w:id="95" w:name="_Toc271819094"/>
      <w:bookmarkStart w:id="96" w:name="_Toc157618501"/>
      <w:r w:rsidRPr="00CD3B81">
        <w:t>Cadre organisationnel et institutionnel adéquat</w:t>
      </w:r>
      <w:bookmarkEnd w:id="93"/>
      <w:bookmarkEnd w:id="94"/>
      <w:bookmarkEnd w:id="95"/>
      <w:bookmarkEnd w:id="96"/>
    </w:p>
    <w:p w14:paraId="7D521429" w14:textId="6794F0A9" w:rsidR="0082103E" w:rsidRDefault="005866C8" w:rsidP="00BA14C2">
      <w:pPr>
        <w:pStyle w:val="Titre2"/>
        <w:tabs>
          <w:tab w:val="clear" w:pos="709"/>
          <w:tab w:val="num" w:pos="494"/>
          <w:tab w:val="num" w:pos="567"/>
        </w:tabs>
        <w:suppressAutoHyphens w:val="0"/>
        <w:ind w:left="567" w:hanging="567"/>
        <w:jc w:val="both"/>
      </w:pPr>
      <w:bookmarkStart w:id="97" w:name="_Toc157618502"/>
      <w:r>
        <w:t>Autres aspects</w:t>
      </w:r>
      <w:r w:rsidR="007D23B2">
        <w:t xml:space="preserve"> majeurs</w:t>
      </w:r>
      <w:r w:rsidR="0082103E" w:rsidRPr="006A0082">
        <w:t xml:space="preserve"> du projet/programme</w:t>
      </w:r>
      <w:r w:rsidR="007D23B2">
        <w:t xml:space="preserve"> en lien avec les critères spécifique</w:t>
      </w:r>
      <w:r w:rsidR="006E0E7A">
        <w:t>s</w:t>
      </w:r>
      <w:r w:rsidR="007D23B2">
        <w:t xml:space="preserve"> d’éligibilité à l’appel à projets et/ou les critères d’éligibilité du FFEM.</w:t>
      </w:r>
      <w:bookmarkEnd w:id="97"/>
    </w:p>
    <w:p w14:paraId="57E175E2" w14:textId="77777777" w:rsidR="000225EB" w:rsidRPr="000225EB" w:rsidRDefault="000225EB" w:rsidP="000225EB"/>
    <w:p w14:paraId="29707E35" w14:textId="7C1D3EA6" w:rsidR="00F216F2" w:rsidRPr="00F216F2" w:rsidRDefault="00F216F2" w:rsidP="00F216F2">
      <w:pPr>
        <w:pBdr>
          <w:top w:val="single" w:sz="4" w:space="1" w:color="auto"/>
          <w:left w:val="single" w:sz="4" w:space="4" w:color="auto"/>
          <w:bottom w:val="single" w:sz="4" w:space="1" w:color="auto"/>
          <w:right w:val="single" w:sz="4" w:space="4" w:color="auto"/>
        </w:pBdr>
        <w:spacing w:after="0"/>
        <w:rPr>
          <w:rFonts w:cstheme="minorHAnsi"/>
          <w:b/>
          <w:szCs w:val="22"/>
        </w:rPr>
      </w:pPr>
      <w:r w:rsidRPr="00F216F2">
        <w:rPr>
          <w:rFonts w:cstheme="minorHAnsi"/>
          <w:b/>
          <w:szCs w:val="22"/>
          <w:u w:val="single"/>
        </w:rPr>
        <w:t>A noter</w:t>
      </w:r>
      <w:r w:rsidRPr="00F216F2">
        <w:rPr>
          <w:rFonts w:cstheme="minorHAnsi"/>
          <w:b/>
          <w:szCs w:val="22"/>
        </w:rPr>
        <w:t xml:space="preserve"> : </w:t>
      </w:r>
    </w:p>
    <w:p w14:paraId="25F85899" w14:textId="1F6D5C99" w:rsidR="00F216F2" w:rsidRPr="00F216F2" w:rsidRDefault="00F216F2" w:rsidP="00F216F2">
      <w:pPr>
        <w:pBdr>
          <w:top w:val="single" w:sz="4" w:space="1" w:color="auto"/>
          <w:left w:val="single" w:sz="4" w:space="4" w:color="auto"/>
          <w:bottom w:val="single" w:sz="4" w:space="1" w:color="auto"/>
          <w:right w:val="single" w:sz="4" w:space="4" w:color="auto"/>
        </w:pBdr>
        <w:spacing w:after="0"/>
        <w:rPr>
          <w:rFonts w:cstheme="minorHAnsi"/>
          <w:szCs w:val="22"/>
        </w:rPr>
      </w:pPr>
      <w:proofErr w:type="gramStart"/>
      <w:r w:rsidRPr="00F216F2">
        <w:rPr>
          <w:rFonts w:cstheme="minorHAnsi"/>
          <w:szCs w:val="22"/>
        </w:rPr>
        <w:t>une</w:t>
      </w:r>
      <w:proofErr w:type="gramEnd"/>
      <w:r w:rsidRPr="00F216F2">
        <w:rPr>
          <w:rFonts w:cstheme="minorHAnsi"/>
          <w:szCs w:val="22"/>
        </w:rPr>
        <w:t xml:space="preserve"> attention particulière sera également portée par le FFEM aux points suivants et il est attendu que les porteurs de projets les prennent bien en compte dans la structuration du projet ou du programme</w:t>
      </w:r>
      <w:r>
        <w:rPr>
          <w:rFonts w:cstheme="minorHAnsi"/>
          <w:szCs w:val="22"/>
        </w:rPr>
        <w:t xml:space="preserve"> </w:t>
      </w:r>
      <w:r w:rsidRPr="00F216F2">
        <w:rPr>
          <w:rFonts w:cstheme="minorHAnsi"/>
          <w:szCs w:val="22"/>
        </w:rPr>
        <w:t xml:space="preserve">et </w:t>
      </w:r>
      <w:r>
        <w:rPr>
          <w:rFonts w:cstheme="minorHAnsi"/>
          <w:szCs w:val="22"/>
        </w:rPr>
        <w:t>les décrivent précisément</w:t>
      </w:r>
      <w:r w:rsidRPr="00F216F2">
        <w:rPr>
          <w:rFonts w:cstheme="minorHAnsi"/>
          <w:szCs w:val="22"/>
        </w:rPr>
        <w:t xml:space="preserve"> dans la NIP</w:t>
      </w:r>
      <w:r>
        <w:rPr>
          <w:rFonts w:cstheme="minorHAnsi"/>
          <w:szCs w:val="22"/>
        </w:rPr>
        <w:t> :</w:t>
      </w:r>
    </w:p>
    <w:p w14:paraId="15AF7DE5" w14:textId="5A7D90EF" w:rsidR="00F216F2" w:rsidRPr="00F216F2" w:rsidRDefault="00F216F2" w:rsidP="00F216F2">
      <w:pPr>
        <w:pBdr>
          <w:top w:val="single" w:sz="4" w:space="1" w:color="auto"/>
          <w:left w:val="single" w:sz="4" w:space="4" w:color="auto"/>
          <w:bottom w:val="single" w:sz="4" w:space="1" w:color="auto"/>
          <w:right w:val="single" w:sz="4" w:space="4" w:color="auto"/>
        </w:pBdr>
        <w:spacing w:after="0"/>
        <w:rPr>
          <w:rFonts w:cstheme="minorHAnsi"/>
          <w:szCs w:val="22"/>
        </w:rPr>
      </w:pPr>
      <w:r w:rsidRPr="00F216F2">
        <w:rPr>
          <w:rFonts w:ascii="Segoe UI Symbol" w:hAnsi="Segoe UI Symbol" w:cstheme="minorHAnsi"/>
          <w:szCs w:val="22"/>
        </w:rPr>
        <w:t>⦁</w:t>
      </w:r>
      <w:r w:rsidRPr="00F216F2">
        <w:rPr>
          <w:rFonts w:cstheme="minorHAnsi"/>
          <w:szCs w:val="22"/>
        </w:rPr>
        <w:t xml:space="preserve"> théorie du changement </w:t>
      </w:r>
      <w:r w:rsidR="00FC0B4F">
        <w:rPr>
          <w:rFonts w:cstheme="minorHAnsi"/>
          <w:szCs w:val="22"/>
        </w:rPr>
        <w:t xml:space="preserve">(à préciser partie II.1.2) </w:t>
      </w:r>
      <w:r w:rsidRPr="00F216F2">
        <w:rPr>
          <w:rFonts w:cstheme="minorHAnsi"/>
          <w:szCs w:val="22"/>
        </w:rPr>
        <w:t xml:space="preserve">; </w:t>
      </w:r>
    </w:p>
    <w:p w14:paraId="087D6B7F" w14:textId="64FE3C6D" w:rsidR="00F216F2" w:rsidRPr="00F216F2" w:rsidRDefault="00F216F2" w:rsidP="00F216F2">
      <w:pPr>
        <w:pBdr>
          <w:top w:val="single" w:sz="4" w:space="1" w:color="auto"/>
          <w:left w:val="single" w:sz="4" w:space="4" w:color="auto"/>
          <w:bottom w:val="single" w:sz="4" w:space="1" w:color="auto"/>
          <w:right w:val="single" w:sz="4" w:space="4" w:color="auto"/>
        </w:pBdr>
        <w:suppressAutoHyphens w:val="0"/>
        <w:spacing w:after="0"/>
        <w:rPr>
          <w:rFonts w:cstheme="minorHAnsi"/>
          <w:szCs w:val="22"/>
        </w:rPr>
      </w:pPr>
      <w:r w:rsidRPr="00F216F2">
        <w:rPr>
          <w:rFonts w:ascii="Segoe UI Symbol" w:hAnsi="Segoe UI Symbol" w:cstheme="minorHAnsi"/>
          <w:szCs w:val="22"/>
        </w:rPr>
        <w:t xml:space="preserve">⦁ </w:t>
      </w:r>
      <w:r w:rsidRPr="00F216F2">
        <w:rPr>
          <w:rFonts w:cstheme="minorHAnsi"/>
          <w:szCs w:val="22"/>
        </w:rPr>
        <w:t>dimension partenariale</w:t>
      </w:r>
      <w:r w:rsidR="00FC0B4F">
        <w:rPr>
          <w:rFonts w:cstheme="minorHAnsi"/>
          <w:szCs w:val="22"/>
        </w:rPr>
        <w:t xml:space="preserve"> (à préciser partie III.2)</w:t>
      </w:r>
      <w:r w:rsidRPr="00F216F2">
        <w:rPr>
          <w:rFonts w:cstheme="minorHAnsi"/>
          <w:szCs w:val="22"/>
        </w:rPr>
        <w:t xml:space="preserve"> ; </w:t>
      </w:r>
    </w:p>
    <w:p w14:paraId="4E91AE8B" w14:textId="09050BBB" w:rsidR="00F216F2" w:rsidRPr="00F216F2" w:rsidRDefault="00F216F2" w:rsidP="00F216F2">
      <w:pPr>
        <w:pBdr>
          <w:top w:val="single" w:sz="4" w:space="1" w:color="auto"/>
          <w:left w:val="single" w:sz="4" w:space="4" w:color="auto"/>
          <w:bottom w:val="single" w:sz="4" w:space="1" w:color="auto"/>
          <w:right w:val="single" w:sz="4" w:space="4" w:color="auto"/>
        </w:pBdr>
        <w:suppressAutoHyphens w:val="0"/>
        <w:spacing w:after="0"/>
        <w:rPr>
          <w:rFonts w:cstheme="minorHAnsi"/>
          <w:szCs w:val="22"/>
        </w:rPr>
      </w:pPr>
      <w:r w:rsidRPr="00F216F2">
        <w:rPr>
          <w:rFonts w:ascii="Segoe UI Symbol" w:hAnsi="Segoe UI Symbol" w:cstheme="minorHAnsi"/>
          <w:szCs w:val="22"/>
        </w:rPr>
        <w:t xml:space="preserve">⦁ </w:t>
      </w:r>
      <w:r w:rsidRPr="00F216F2">
        <w:rPr>
          <w:rFonts w:cstheme="minorHAnsi"/>
          <w:szCs w:val="22"/>
        </w:rPr>
        <w:t>prise en compte des inégalités, des femmes, des jeunes et des populations vulnérables </w:t>
      </w:r>
      <w:r w:rsidR="00FC0B4F">
        <w:rPr>
          <w:rFonts w:cstheme="minorHAnsi"/>
          <w:szCs w:val="22"/>
        </w:rPr>
        <w:t xml:space="preserve">(à indiquer partie II) </w:t>
      </w:r>
      <w:r w:rsidRPr="00F216F2">
        <w:rPr>
          <w:rFonts w:cstheme="minorHAnsi"/>
          <w:szCs w:val="22"/>
        </w:rPr>
        <w:t xml:space="preserve">; </w:t>
      </w:r>
    </w:p>
    <w:p w14:paraId="45E1E84E" w14:textId="06E52216" w:rsidR="00F216F2" w:rsidRPr="00F216F2" w:rsidRDefault="00F216F2" w:rsidP="00F216F2">
      <w:pPr>
        <w:pBdr>
          <w:top w:val="single" w:sz="4" w:space="1" w:color="auto"/>
          <w:left w:val="single" w:sz="4" w:space="4" w:color="auto"/>
          <w:bottom w:val="single" w:sz="4" w:space="1" w:color="auto"/>
          <w:right w:val="single" w:sz="4" w:space="4" w:color="auto"/>
        </w:pBdr>
        <w:suppressAutoHyphens w:val="0"/>
        <w:spacing w:after="0"/>
        <w:rPr>
          <w:rFonts w:cstheme="minorHAnsi"/>
          <w:szCs w:val="22"/>
        </w:rPr>
      </w:pPr>
      <w:r w:rsidRPr="00F216F2">
        <w:rPr>
          <w:rFonts w:ascii="Segoe UI Symbol" w:hAnsi="Segoe UI Symbol" w:cstheme="minorHAnsi"/>
          <w:szCs w:val="22"/>
        </w:rPr>
        <w:t xml:space="preserve">⦁ </w:t>
      </w:r>
      <w:r w:rsidRPr="00F216F2">
        <w:rPr>
          <w:rFonts w:cstheme="minorHAnsi"/>
          <w:szCs w:val="22"/>
        </w:rPr>
        <w:t>partage des connaissances issues du projet </w:t>
      </w:r>
      <w:r w:rsidR="00FC0B4F">
        <w:rPr>
          <w:rFonts w:cstheme="minorHAnsi"/>
          <w:szCs w:val="22"/>
        </w:rPr>
        <w:t xml:space="preserve">(à indiquer partie IV) </w:t>
      </w:r>
      <w:r w:rsidRPr="00F216F2">
        <w:rPr>
          <w:rFonts w:cstheme="minorHAnsi"/>
          <w:szCs w:val="22"/>
        </w:rPr>
        <w:t>;</w:t>
      </w:r>
    </w:p>
    <w:p w14:paraId="7DC08AE4" w14:textId="175CC94E" w:rsidR="00F216F2" w:rsidRPr="00F216F2" w:rsidRDefault="00F216F2" w:rsidP="00F216F2">
      <w:pPr>
        <w:pBdr>
          <w:top w:val="single" w:sz="4" w:space="1" w:color="auto"/>
          <w:left w:val="single" w:sz="4" w:space="4" w:color="auto"/>
          <w:bottom w:val="single" w:sz="4" w:space="1" w:color="auto"/>
          <w:right w:val="single" w:sz="4" w:space="4" w:color="auto"/>
        </w:pBdr>
        <w:suppressAutoHyphens w:val="0"/>
        <w:spacing w:after="0"/>
        <w:rPr>
          <w:rFonts w:cstheme="minorHAnsi"/>
          <w:sz w:val="22"/>
          <w:szCs w:val="22"/>
        </w:rPr>
      </w:pPr>
      <w:r w:rsidRPr="00F216F2">
        <w:rPr>
          <w:rFonts w:ascii="Segoe UI Symbol" w:hAnsi="Segoe UI Symbol" w:cstheme="minorHAnsi"/>
          <w:szCs w:val="22"/>
        </w:rPr>
        <w:t xml:space="preserve">⦁ </w:t>
      </w:r>
      <w:r w:rsidRPr="00F216F2">
        <w:rPr>
          <w:rFonts w:cstheme="minorHAnsi"/>
          <w:szCs w:val="22"/>
        </w:rPr>
        <w:t>durabilité des financements et cofinancements</w:t>
      </w:r>
      <w:r w:rsidR="00FC0B4F">
        <w:rPr>
          <w:rFonts w:cstheme="minorHAnsi"/>
          <w:szCs w:val="22"/>
        </w:rPr>
        <w:t xml:space="preserve"> (partie V.2 et VI.6)</w:t>
      </w:r>
    </w:p>
    <w:p w14:paraId="329863EE" w14:textId="5A6D2A13" w:rsidR="00FB112A" w:rsidRDefault="00FB112A" w:rsidP="00CD3B81">
      <w:pPr>
        <w:pStyle w:val="En-tte"/>
        <w:tabs>
          <w:tab w:val="clear" w:pos="4536"/>
          <w:tab w:val="clear" w:pos="9072"/>
          <w:tab w:val="left" w:pos="284"/>
          <w:tab w:val="left" w:pos="1134"/>
        </w:tabs>
        <w:spacing w:after="0"/>
        <w:rPr>
          <w:rFonts w:cs="Arial"/>
          <w:i/>
        </w:rPr>
      </w:pPr>
      <w:bookmarkStart w:id="98" w:name="_Toc59023043"/>
      <w:bookmarkStart w:id="99" w:name="_Toc59023184"/>
      <w:bookmarkStart w:id="100" w:name="_Toc253413444"/>
      <w:bookmarkStart w:id="101" w:name="_Toc271819074"/>
      <w:bookmarkStart w:id="102" w:name="_Toc59023044"/>
      <w:bookmarkStart w:id="103" w:name="_Toc59023185"/>
      <w:bookmarkStart w:id="104" w:name="_Toc59023045"/>
      <w:bookmarkStart w:id="105" w:name="_Toc59023186"/>
      <w:bookmarkStart w:id="106" w:name="_Toc59023046"/>
      <w:bookmarkStart w:id="107" w:name="_Toc59023187"/>
      <w:bookmarkStart w:id="108" w:name="_Toc59023047"/>
      <w:bookmarkStart w:id="109" w:name="_Toc59023188"/>
      <w:bookmarkStart w:id="110" w:name="_Toc59023054"/>
      <w:bookmarkStart w:id="111" w:name="_Toc59023195"/>
      <w:bookmarkStart w:id="112" w:name="_Toc59023060"/>
      <w:bookmarkStart w:id="113" w:name="_Toc59023201"/>
      <w:bookmarkStart w:id="114" w:name="_Toc59023066"/>
      <w:bookmarkStart w:id="115" w:name="_Toc59023207"/>
      <w:bookmarkStart w:id="116" w:name="_Toc59023072"/>
      <w:bookmarkStart w:id="117" w:name="_Toc59023213"/>
      <w:bookmarkStart w:id="118" w:name="_Toc59023078"/>
      <w:bookmarkStart w:id="119" w:name="_Toc59023219"/>
      <w:bookmarkStart w:id="120" w:name="_Toc59023090"/>
      <w:bookmarkStart w:id="121" w:name="_Toc59023231"/>
      <w:bookmarkStart w:id="122" w:name="_Toc59023091"/>
      <w:bookmarkStart w:id="123" w:name="_Toc59023232"/>
      <w:bookmarkStart w:id="124" w:name="_Toc59023092"/>
      <w:bookmarkStart w:id="125" w:name="_Toc59023233"/>
      <w:bookmarkStart w:id="126" w:name="_Toc59023099"/>
      <w:bookmarkStart w:id="127" w:name="_Toc59023240"/>
      <w:bookmarkStart w:id="128" w:name="_Toc59023100"/>
      <w:bookmarkStart w:id="129" w:name="_Toc59023241"/>
      <w:bookmarkStart w:id="130" w:name="_Toc57305945"/>
      <w:bookmarkStart w:id="131" w:name="_Toc57306426"/>
      <w:bookmarkStart w:id="132" w:name="_Toc57305946"/>
      <w:bookmarkStart w:id="133" w:name="_Toc57306427"/>
      <w:bookmarkStart w:id="134" w:name="_Toc57305947"/>
      <w:bookmarkStart w:id="135" w:name="_Toc57306428"/>
      <w:bookmarkStart w:id="136" w:name="_Toc57305948"/>
      <w:bookmarkStart w:id="137" w:name="_Toc57306429"/>
      <w:bookmarkStart w:id="138" w:name="_Toc57305949"/>
      <w:bookmarkStart w:id="139" w:name="_Toc57306430"/>
      <w:bookmarkStart w:id="140" w:name="_Toc57305950"/>
      <w:bookmarkStart w:id="141" w:name="_Toc57306431"/>
      <w:bookmarkStart w:id="142" w:name="_Toc57305951"/>
      <w:bookmarkStart w:id="143" w:name="_Toc57306432"/>
      <w:bookmarkStart w:id="144" w:name="_Toc57305952"/>
      <w:bookmarkStart w:id="145" w:name="_Toc57306433"/>
      <w:bookmarkStart w:id="146" w:name="_Toc57305953"/>
      <w:bookmarkStart w:id="147" w:name="_Toc57306434"/>
      <w:bookmarkStart w:id="148" w:name="_Toc61617308"/>
      <w:bookmarkStart w:id="149" w:name="_Toc61624400"/>
      <w:bookmarkStart w:id="150" w:name="_Toc61626063"/>
      <w:bookmarkStart w:id="151" w:name="_Toc61626200"/>
      <w:bookmarkStart w:id="152" w:name="_Toc61626295"/>
      <w:bookmarkStart w:id="153" w:name="_Toc61630428"/>
      <w:bookmarkStart w:id="154" w:name="_Toc61630954"/>
      <w:bookmarkStart w:id="155" w:name="_Toc62662092"/>
      <w:bookmarkStart w:id="156" w:name="_Toc62662203"/>
      <w:bookmarkStart w:id="157" w:name="_Toc62807474"/>
      <w:bookmarkStart w:id="158" w:name="_Toc62807674"/>
      <w:bookmarkStart w:id="159" w:name="_Toc63331731"/>
      <w:bookmarkStart w:id="160" w:name="_Toc66871881"/>
      <w:bookmarkStart w:id="161" w:name="_Toc6729920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66A1688" w14:textId="6DC2B27A" w:rsidR="00145F30" w:rsidRDefault="00145F30">
      <w:pPr>
        <w:ind w:right="-314"/>
        <w:rPr>
          <w:rFonts w:cs="Arial"/>
          <w:i/>
        </w:rPr>
      </w:pPr>
    </w:p>
    <w:p w14:paraId="4D8208FF" w14:textId="7606CE26" w:rsidR="00B11775" w:rsidRDefault="00082ED5" w:rsidP="00CD3B81">
      <w:pPr>
        <w:pStyle w:val="Titre1"/>
        <w:numPr>
          <w:ilvl w:val="0"/>
          <w:numId w:val="0"/>
        </w:numPr>
      </w:pPr>
      <w:bookmarkStart w:id="162" w:name="_Toc157618503"/>
      <w:r>
        <w:lastRenderedPageBreak/>
        <w:t xml:space="preserve">XI </w:t>
      </w:r>
      <w:r w:rsidR="00B11775">
        <w:t>ANNEXES</w:t>
      </w:r>
      <w:bookmarkEnd w:id="162"/>
    </w:p>
    <w:p w14:paraId="27729B2E" w14:textId="274653F8" w:rsidR="007B773B" w:rsidRPr="00CD3B81" w:rsidRDefault="007B773B">
      <w:pPr>
        <w:rPr>
          <w:b/>
          <w:bCs/>
          <w:color w:val="595959"/>
        </w:rPr>
      </w:pPr>
      <w:r w:rsidRPr="003206F5">
        <w:rPr>
          <w:rFonts w:cs="Arial"/>
          <w:b/>
          <w:bCs/>
          <w:color w:val="595959"/>
        </w:rPr>
        <w:t xml:space="preserve">Annexe </w:t>
      </w:r>
      <w:r w:rsidR="00DB703C">
        <w:rPr>
          <w:rFonts w:cs="Arial"/>
          <w:b/>
          <w:bCs/>
          <w:color w:val="595959"/>
        </w:rPr>
        <w:t>1</w:t>
      </w:r>
      <w:r w:rsidRPr="003206F5">
        <w:rPr>
          <w:rFonts w:cs="Arial"/>
          <w:b/>
          <w:bCs/>
          <w:color w:val="595959"/>
        </w:rPr>
        <w:t xml:space="preserve"> – Cadre </w:t>
      </w:r>
      <w:r w:rsidRPr="00CD3B81">
        <w:rPr>
          <w:b/>
          <w:bCs/>
          <w:color w:val="595959"/>
        </w:rPr>
        <w:t>logique</w:t>
      </w:r>
      <w:r w:rsidR="006E0E7A">
        <w:rPr>
          <w:b/>
          <w:bCs/>
          <w:color w:val="595959"/>
        </w:rPr>
        <w:t xml:space="preserve"> et</w:t>
      </w:r>
      <w:r w:rsidR="00A12E2C" w:rsidRPr="00CD3B81">
        <w:rPr>
          <w:b/>
          <w:bCs/>
          <w:color w:val="595959"/>
        </w:rPr>
        <w:t xml:space="preserve"> </w:t>
      </w:r>
      <w:r w:rsidR="00EE2AD3" w:rsidRPr="00CD3B81">
        <w:rPr>
          <w:b/>
          <w:bCs/>
          <w:color w:val="595959"/>
        </w:rPr>
        <w:t xml:space="preserve">chronogramme </w:t>
      </w:r>
      <w:r w:rsidR="00667254" w:rsidRPr="00CD3B81">
        <w:rPr>
          <w:b/>
          <w:bCs/>
          <w:color w:val="595959"/>
        </w:rPr>
        <w:t xml:space="preserve">détaillé de mise en œuvre </w:t>
      </w:r>
      <w:r w:rsidR="00EE2AD3" w:rsidRPr="00CD3B81">
        <w:rPr>
          <w:b/>
          <w:bCs/>
          <w:color w:val="595959"/>
        </w:rPr>
        <w:t>des activités</w:t>
      </w:r>
      <w:r w:rsidR="00A12E2C" w:rsidRPr="00CD3B81">
        <w:rPr>
          <w:b/>
          <w:bCs/>
          <w:color w:val="595959"/>
        </w:rPr>
        <w:t xml:space="preserve"> </w:t>
      </w:r>
    </w:p>
    <w:p w14:paraId="676F3C25" w14:textId="636E82AD" w:rsidR="002F79C1" w:rsidRPr="00CD3B81" w:rsidRDefault="00CF430E" w:rsidP="002F79C1">
      <w:pPr>
        <w:rPr>
          <w:b/>
          <w:bCs/>
          <w:color w:val="595959"/>
        </w:rPr>
      </w:pPr>
      <w:r w:rsidRPr="00CD3B81">
        <w:rPr>
          <w:b/>
          <w:bCs/>
          <w:color w:val="595959"/>
        </w:rPr>
        <w:t xml:space="preserve">Annexe </w:t>
      </w:r>
      <w:r w:rsidR="00DB703C">
        <w:rPr>
          <w:b/>
          <w:bCs/>
          <w:color w:val="595959"/>
        </w:rPr>
        <w:t>2</w:t>
      </w:r>
      <w:r w:rsidRPr="00CD3B81">
        <w:rPr>
          <w:b/>
          <w:bCs/>
          <w:color w:val="595959"/>
        </w:rPr>
        <w:t xml:space="preserve"> –</w:t>
      </w:r>
      <w:r w:rsidR="002F79C1" w:rsidRPr="00CD3B81">
        <w:rPr>
          <w:b/>
          <w:bCs/>
          <w:color w:val="595959"/>
        </w:rPr>
        <w:t xml:space="preserve"> Cartes, cartographie des acteurs</w:t>
      </w:r>
      <w:r w:rsidR="00EE2AD3" w:rsidRPr="00CD3B81">
        <w:rPr>
          <w:b/>
          <w:bCs/>
          <w:color w:val="595959"/>
        </w:rPr>
        <w:t xml:space="preserve"> et schéma organisationnel</w:t>
      </w:r>
    </w:p>
    <w:p w14:paraId="4A92070A" w14:textId="1EF6AA1F" w:rsidR="002F79C1" w:rsidRPr="00CD3B81" w:rsidRDefault="002F79C1" w:rsidP="002F79C1">
      <w:pPr>
        <w:rPr>
          <w:b/>
          <w:bCs/>
          <w:color w:val="595959"/>
        </w:rPr>
      </w:pPr>
      <w:r w:rsidRPr="00CD3B81">
        <w:rPr>
          <w:b/>
          <w:bCs/>
          <w:color w:val="595959"/>
        </w:rPr>
        <w:t xml:space="preserve">Annexe </w:t>
      </w:r>
      <w:r w:rsidR="00DB703C">
        <w:rPr>
          <w:b/>
          <w:bCs/>
          <w:color w:val="595959"/>
        </w:rPr>
        <w:t>3</w:t>
      </w:r>
      <w:r w:rsidRPr="00CD3B81">
        <w:rPr>
          <w:b/>
          <w:bCs/>
          <w:color w:val="595959"/>
        </w:rPr>
        <w:t xml:space="preserve"> – Concours financiers déjà accordés par le FFEM</w:t>
      </w:r>
      <w:r w:rsidR="00667254" w:rsidRPr="00CD3B81">
        <w:rPr>
          <w:b/>
          <w:bCs/>
          <w:color w:val="595959"/>
        </w:rPr>
        <w:t xml:space="preserve"> et/ou l’AFD</w:t>
      </w:r>
      <w:r w:rsidRPr="00CD3B81">
        <w:rPr>
          <w:b/>
          <w:bCs/>
          <w:color w:val="595959"/>
        </w:rPr>
        <w:t> au/aux bénéficiaire</w:t>
      </w:r>
      <w:r w:rsidR="00EE2AD3" w:rsidRPr="00CD3B81">
        <w:rPr>
          <w:b/>
          <w:bCs/>
          <w:color w:val="595959"/>
        </w:rPr>
        <w:t>(s)</w:t>
      </w:r>
      <w:r w:rsidRPr="00CD3B81">
        <w:rPr>
          <w:b/>
          <w:bCs/>
          <w:color w:val="595959"/>
        </w:rPr>
        <w:t xml:space="preserve"> </w:t>
      </w:r>
    </w:p>
    <w:p w14:paraId="16B33E13" w14:textId="660C84F0" w:rsidR="00EE2AD3" w:rsidRPr="00FB112A" w:rsidRDefault="00980115">
      <w:pPr>
        <w:rPr>
          <w:rFonts w:cs="Arial"/>
          <w:b/>
          <w:bCs/>
          <w:color w:val="595959"/>
        </w:rPr>
      </w:pPr>
      <w:r w:rsidRPr="00FB112A">
        <w:rPr>
          <w:rFonts w:cs="Arial"/>
          <w:b/>
          <w:bCs/>
          <w:color w:val="595959"/>
        </w:rPr>
        <w:t xml:space="preserve">Annexe </w:t>
      </w:r>
      <w:r w:rsidR="00DB703C">
        <w:rPr>
          <w:rFonts w:cs="Arial"/>
          <w:b/>
          <w:bCs/>
          <w:color w:val="595959"/>
        </w:rPr>
        <w:t>5</w:t>
      </w:r>
      <w:r w:rsidRPr="00FB112A">
        <w:rPr>
          <w:rFonts w:cs="Arial"/>
          <w:b/>
          <w:bCs/>
          <w:color w:val="595959"/>
        </w:rPr>
        <w:t xml:space="preserve"> </w:t>
      </w:r>
      <w:r w:rsidR="00EE2AD3" w:rsidRPr="00CD3B81">
        <w:rPr>
          <w:rFonts w:cs="Arial"/>
          <w:b/>
          <w:bCs/>
          <w:color w:val="595959"/>
        </w:rPr>
        <w:t>–</w:t>
      </w:r>
      <w:r w:rsidR="00941F5D" w:rsidRPr="00CD3B81">
        <w:rPr>
          <w:rFonts w:cs="Arial"/>
          <w:b/>
          <w:bCs/>
          <w:color w:val="595959"/>
        </w:rPr>
        <w:t xml:space="preserve"> </w:t>
      </w:r>
      <w:r w:rsidR="00EE2AD3" w:rsidRPr="00CD3B81">
        <w:rPr>
          <w:rFonts w:cs="Arial"/>
          <w:b/>
          <w:bCs/>
          <w:color w:val="595959"/>
        </w:rPr>
        <w:t>Photos et autres document</w:t>
      </w:r>
      <w:r w:rsidR="00667254" w:rsidRPr="00CD3B81">
        <w:rPr>
          <w:rFonts w:cs="Arial"/>
          <w:b/>
          <w:bCs/>
          <w:color w:val="595959"/>
        </w:rPr>
        <w:t>s</w:t>
      </w:r>
      <w:r w:rsidR="00EE2AD3" w:rsidRPr="00CD3B81">
        <w:rPr>
          <w:rFonts w:cs="Arial"/>
          <w:b/>
          <w:bCs/>
          <w:color w:val="595959"/>
        </w:rPr>
        <w:t xml:space="preserve"> graphiques</w:t>
      </w:r>
    </w:p>
    <w:p w14:paraId="1A03AADD" w14:textId="6D81CDD5" w:rsidR="00941F5D" w:rsidRDefault="006D77EA">
      <w:pPr>
        <w:rPr>
          <w:rFonts w:cs="Arial"/>
          <w:b/>
          <w:bCs/>
          <w:color w:val="595959"/>
        </w:rPr>
      </w:pPr>
      <w:r w:rsidRPr="00FB112A">
        <w:rPr>
          <w:rFonts w:cs="Arial"/>
          <w:b/>
          <w:bCs/>
          <w:color w:val="595959"/>
        </w:rPr>
        <w:t xml:space="preserve">Annexe </w:t>
      </w:r>
      <w:r w:rsidR="00DB703C">
        <w:rPr>
          <w:rFonts w:cs="Arial"/>
          <w:b/>
          <w:bCs/>
          <w:color w:val="595959"/>
        </w:rPr>
        <w:t>6</w:t>
      </w:r>
      <w:r w:rsidRPr="00FB112A">
        <w:rPr>
          <w:rFonts w:cs="Arial"/>
          <w:b/>
          <w:bCs/>
          <w:color w:val="595959"/>
        </w:rPr>
        <w:t xml:space="preserve"> – </w:t>
      </w:r>
      <w:r w:rsidR="00941F5D" w:rsidRPr="00FB112A">
        <w:rPr>
          <w:rFonts w:cs="Arial"/>
          <w:b/>
          <w:bCs/>
          <w:color w:val="595959"/>
        </w:rPr>
        <w:t>Autre</w:t>
      </w:r>
      <w:r w:rsidR="00980115" w:rsidRPr="00FB112A">
        <w:rPr>
          <w:rFonts w:cs="Arial"/>
          <w:b/>
          <w:bCs/>
          <w:color w:val="595959"/>
        </w:rPr>
        <w:t>s</w:t>
      </w:r>
    </w:p>
    <w:p w14:paraId="4336AA84" w14:textId="4C29055C" w:rsidR="00332088" w:rsidRPr="00332088" w:rsidRDefault="00332088">
      <w:pPr>
        <w:rPr>
          <w:rFonts w:cs="Arial"/>
          <w:b/>
          <w:bCs/>
          <w:color w:val="595959"/>
          <w:u w:val="single"/>
        </w:rPr>
      </w:pPr>
    </w:p>
    <w:p w14:paraId="77FCDAD8" w14:textId="77777777" w:rsidR="00DB703C" w:rsidRDefault="00DB703C" w:rsidP="00DB703C">
      <w:pPr>
        <w:pStyle w:val="Annexetitre"/>
        <w:sectPr w:rsidR="00DB703C" w:rsidSect="0097109A">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135" w:right="1134" w:bottom="1418" w:left="1134" w:header="709" w:footer="709" w:gutter="0"/>
          <w:cols w:space="720"/>
          <w:docGrid w:linePitch="360"/>
        </w:sectPr>
      </w:pPr>
    </w:p>
    <w:p w14:paraId="59FCD577" w14:textId="77777777" w:rsidR="00B11775" w:rsidRDefault="00B11775">
      <w:pPr>
        <w:rPr>
          <w:rFonts w:cs="Arial"/>
        </w:rPr>
      </w:pPr>
    </w:p>
    <w:bookmarkStart w:id="163" w:name="_Toc242519419"/>
    <w:bookmarkStart w:id="164" w:name="_Toc271819100"/>
    <w:p w14:paraId="420410E8" w14:textId="36228BA6" w:rsidR="00B11775" w:rsidRPr="00CD3B81" w:rsidRDefault="00723781" w:rsidP="00D73F93">
      <w:pPr>
        <w:rPr>
          <w:rFonts w:cs="Arial"/>
          <w:bCs/>
          <w:color w:val="595959"/>
          <w:sz w:val="36"/>
          <w:szCs w:val="36"/>
        </w:rPr>
      </w:pPr>
      <w:r w:rsidRPr="00CD3B81">
        <w:rPr>
          <w:rFonts w:cs="Arial"/>
          <w:noProof/>
          <w:color w:val="595959"/>
          <w:sz w:val="36"/>
          <w:szCs w:val="36"/>
          <w:lang w:eastAsia="fr-FR"/>
        </w:rPr>
        <mc:AlternateContent>
          <mc:Choice Requires="wpg">
            <w:drawing>
              <wp:anchor distT="0" distB="0" distL="114300" distR="114300" simplePos="0" relativeHeight="251644928" behindDoc="0" locked="1" layoutInCell="1" allowOverlap="1" wp14:anchorId="6BCC2ACB" wp14:editId="682EC6E6">
                <wp:simplePos x="0" y="0"/>
                <wp:positionH relativeFrom="column">
                  <wp:posOffset>-4445</wp:posOffset>
                </wp:positionH>
                <wp:positionV relativeFrom="paragraph">
                  <wp:posOffset>-3175</wp:posOffset>
                </wp:positionV>
                <wp:extent cx="1740535" cy="933450"/>
                <wp:effectExtent l="0" t="0" r="0" b="0"/>
                <wp:wrapThrough wrapText="bothSides">
                  <wp:wrapPolygon edited="0">
                    <wp:start x="-118" y="0"/>
                    <wp:lineTo x="-118" y="21159"/>
                    <wp:lineTo x="21600" y="21159"/>
                    <wp:lineTo x="21600" y="0"/>
                    <wp:lineTo x="-118" y="0"/>
                  </wp:wrapPolygon>
                </wp:wrapThrough>
                <wp:docPr id="7"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784" y="6271"/>
                          <a:chExt cx="2741" cy="1710"/>
                        </a:xfrm>
                      </wpg:grpSpPr>
                      <wps:wsp>
                        <wps:cNvPr id="8" name="Text Box 3"/>
                        <wps:cNvSpPr txBox="1">
                          <a:spLocks noChangeArrowheads="1"/>
                        </wps:cNvSpPr>
                        <wps:spPr bwMode="auto">
                          <a:xfrm>
                            <a:off x="2784" y="6271"/>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1DCEF080" w14:textId="77777777" w:rsidR="00471BDB" w:rsidRPr="00DE31D8" w:rsidRDefault="00471BDB" w:rsidP="001004E0">
                              <w:pPr>
                                <w:rPr>
                                  <w:b/>
                                  <w:color w:val="FFFFFF"/>
                                </w:rPr>
                              </w:pPr>
                            </w:p>
                          </w:txbxContent>
                        </wps:txbx>
                        <wps:bodyPr rot="0" vert="vert270" wrap="square" lIns="0" tIns="0" rIns="0" bIns="0" anchor="t" anchorCtr="0" upright="1">
                          <a:noAutofit/>
                        </wps:bodyPr>
                      </wps:wsp>
                      <wps:wsp>
                        <wps:cNvPr id="9" name="Text Box 4"/>
                        <wps:cNvSpPr txBox="1">
                          <a:spLocks noChangeArrowheads="1"/>
                        </wps:cNvSpPr>
                        <wps:spPr bwMode="auto">
                          <a:xfrm>
                            <a:off x="3493" y="7307"/>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6FB7D6EA" w14:textId="4ACFD84F" w:rsidR="00471BDB" w:rsidRPr="00E25CAB" w:rsidRDefault="00471BDB" w:rsidP="001004E0">
                              <w:pPr>
                                <w:pStyle w:val="Titrefiche"/>
                                <w:jc w:val="center"/>
                                <w:rPr>
                                  <w:b w:val="0"/>
                                  <w:bCs w:val="0"/>
                                  <w:szCs w:val="40"/>
                                </w:rPr>
                              </w:pPr>
                              <w:r>
                                <w:rPr>
                                  <w:b w:val="0"/>
                                  <w:bCs w:val="0"/>
                                  <w:szCs w:val="40"/>
                                </w:rPr>
                                <w:t>ANNEXE 1</w:t>
                              </w:r>
                            </w:p>
                            <w:p w14:paraId="7ABCAF5D" w14:textId="77777777" w:rsidR="00471BDB" w:rsidRPr="00011C9F" w:rsidRDefault="00471BDB" w:rsidP="001004E0">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C2ACB" id="Grouper 2" o:spid="_x0000_s1064" style="position:absolute;left:0;text-align:left;margin-left:-.35pt;margin-top:-.25pt;width:137.05pt;height:73.5pt;z-index:251644928;mso-position-horizontal-relative:text;mso-position-vertical-relative:text" coordorigin="2784,6271"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">
                <v:shape id="_x0000_s1065" type="#_x0000_t202" style="position:absolute;left:2784;top:6271;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" fillcolor="#5a5a5a" stroked="f" strokecolor="blue" strokeweight="0">
                  <v:textbox style="layout-flow:vertical;mso-layout-flow-alt:bottom-to-top" inset="0,0,0,0">
                    <w:txbxContent>
                      <w:p w14:paraId="1DCEF080" w14:textId="77777777" w:rsidR="00471BDB" w:rsidRPr="00DE31D8" w:rsidRDefault="00471BDB" w:rsidP="001004E0">
                        <w:pPr>
                          <w:rPr>
                            <w:b/>
                            <w:color w:val="FFFFFF"/>
                          </w:rPr>
                        </w:pPr>
                      </w:p>
                    </w:txbxContent>
                  </v:textbox>
                </v:shape>
                <v:shape id="_x0000_s1066" type="#_x0000_t202" style="position:absolute;left:3493;top:7307;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" fillcolor="#5a5a5a" stroked="f" strokecolor="blue" strokeweight="0">
                  <v:textbox inset="0,0,0,0">
                    <w:txbxContent>
                      <w:p w14:paraId="6FB7D6EA" w14:textId="4ACFD84F" w:rsidR="00471BDB" w:rsidRPr="00E25CAB" w:rsidRDefault="00471BDB" w:rsidP="001004E0">
                        <w:pPr>
                          <w:pStyle w:val="Titrefiche"/>
                          <w:jc w:val="center"/>
                          <w:rPr>
                            <w:b w:val="0"/>
                            <w:bCs w:val="0"/>
                            <w:szCs w:val="40"/>
                          </w:rPr>
                        </w:pPr>
                        <w:r>
                          <w:rPr>
                            <w:b w:val="0"/>
                            <w:bCs w:val="0"/>
                            <w:szCs w:val="40"/>
                          </w:rPr>
                          <w:t>ANNEXE 1</w:t>
                        </w:r>
                      </w:p>
                      <w:p w14:paraId="7ABCAF5D" w14:textId="77777777" w:rsidR="00471BDB" w:rsidRPr="00011C9F" w:rsidRDefault="00471BDB" w:rsidP="001004E0">
                        <w:pPr>
                          <w:pStyle w:val="Titrefiche"/>
                          <w:jc w:val="center"/>
                          <w:rPr>
                            <w:rFonts w:ascii="Arial" w:hAnsi="Arial"/>
                            <w:color w:val="34446E"/>
                            <w:sz w:val="36"/>
                          </w:rPr>
                        </w:pPr>
                      </w:p>
                    </w:txbxContent>
                  </v:textbox>
                </v:shape>
                <w10:wrap type="through"/>
                <w10:anchorlock/>
              </v:group>
            </w:pict>
          </mc:Fallback>
        </mc:AlternateContent>
      </w:r>
      <w:bookmarkEnd w:id="163"/>
      <w:bookmarkEnd w:id="164"/>
      <w:r w:rsidR="00D73F93" w:rsidRPr="00CD3B81">
        <w:rPr>
          <w:rFonts w:cs="Arial"/>
          <w:bCs/>
          <w:color w:val="595959"/>
          <w:sz w:val="36"/>
          <w:szCs w:val="36"/>
        </w:rPr>
        <w:t>Cadre logique</w:t>
      </w:r>
      <w:r w:rsidR="00A12E2C" w:rsidRPr="00CD3B81">
        <w:rPr>
          <w:rFonts w:cs="Arial"/>
          <w:bCs/>
          <w:color w:val="595959"/>
          <w:sz w:val="36"/>
          <w:szCs w:val="36"/>
        </w:rPr>
        <w:t xml:space="preserve">, </w:t>
      </w:r>
      <w:r w:rsidR="00EE2AD3" w:rsidRPr="00CD3B81">
        <w:rPr>
          <w:rFonts w:cs="Arial"/>
          <w:bCs/>
          <w:color w:val="595959"/>
          <w:sz w:val="36"/>
          <w:szCs w:val="36"/>
        </w:rPr>
        <w:t>chronogramme d</w:t>
      </w:r>
      <w:r w:rsidR="00667254" w:rsidRPr="00CD3B81">
        <w:rPr>
          <w:rFonts w:cs="Arial"/>
          <w:bCs/>
          <w:color w:val="595959"/>
          <w:sz w:val="36"/>
          <w:szCs w:val="36"/>
        </w:rPr>
        <w:t>étaillé d</w:t>
      </w:r>
      <w:r w:rsidR="00EE2AD3" w:rsidRPr="00CD3B81">
        <w:rPr>
          <w:rFonts w:cs="Arial"/>
          <w:bCs/>
          <w:color w:val="595959"/>
          <w:sz w:val="36"/>
          <w:szCs w:val="36"/>
        </w:rPr>
        <w:t>e mise en œuvre des activités</w:t>
      </w:r>
    </w:p>
    <w:p w14:paraId="7538FA62" w14:textId="2440F2E7" w:rsidR="00D73F93" w:rsidRPr="00CD3B81" w:rsidRDefault="00D73F93" w:rsidP="00D73F93">
      <w:pPr>
        <w:rPr>
          <w:rFonts w:cs="Arial"/>
          <w:bCs/>
          <w:color w:val="595959"/>
          <w:sz w:val="36"/>
          <w:szCs w:val="36"/>
        </w:rPr>
      </w:pPr>
    </w:p>
    <w:p w14:paraId="3B9442DB" w14:textId="77777777" w:rsidR="00B55907" w:rsidRDefault="00B55907" w:rsidP="00B55907">
      <w:pPr>
        <w:ind w:left="-284" w:firstLine="284"/>
        <w:rPr>
          <w:rFonts w:cs="Calibri"/>
          <w:b/>
          <w:i/>
        </w:rPr>
      </w:pPr>
    </w:p>
    <w:p w14:paraId="10015476" w14:textId="0019A7F6" w:rsidR="00832976" w:rsidRDefault="006B143D" w:rsidP="00B55907">
      <w:pPr>
        <w:ind w:left="-284" w:firstLine="284"/>
        <w:rPr>
          <w:rFonts w:cs="Arial"/>
          <w:b/>
          <w:i/>
        </w:rPr>
      </w:pPr>
      <w:r>
        <w:rPr>
          <w:rFonts w:cs="Calibri"/>
          <w:b/>
          <w:i/>
        </w:rPr>
        <w:t>→</w:t>
      </w:r>
      <w:r>
        <w:rPr>
          <w:rFonts w:cs="Arial"/>
          <w:b/>
          <w:i/>
        </w:rPr>
        <w:t xml:space="preserve"> </w:t>
      </w:r>
      <w:r w:rsidRPr="00912440">
        <w:rPr>
          <w:rFonts w:cs="Arial"/>
          <w:b/>
          <w:i/>
          <w:u w:val="single"/>
        </w:rPr>
        <w:t>Rappel</w:t>
      </w:r>
      <w:r w:rsidRPr="00912440">
        <w:rPr>
          <w:rFonts w:cs="Arial"/>
          <w:b/>
          <w:i/>
        </w:rPr>
        <w:t xml:space="preserve"> : </w:t>
      </w:r>
      <w:r w:rsidR="00831B06">
        <w:rPr>
          <w:rFonts w:cs="Arial"/>
          <w:b/>
          <w:i/>
        </w:rPr>
        <w:t xml:space="preserve">les tableaux ci-dessous doivent être fournis en version </w:t>
      </w:r>
      <w:r w:rsidR="005E4518">
        <w:rPr>
          <w:rFonts w:cs="Arial"/>
          <w:b/>
          <w:i/>
        </w:rPr>
        <w:t>Excel</w:t>
      </w:r>
    </w:p>
    <w:p w14:paraId="462B4D7D" w14:textId="77777777" w:rsidR="00831B06" w:rsidRDefault="00831B06" w:rsidP="00027E14">
      <w:pPr>
        <w:pStyle w:val="En-tte"/>
        <w:tabs>
          <w:tab w:val="clear" w:pos="4536"/>
          <w:tab w:val="clear" w:pos="9072"/>
        </w:tabs>
        <w:spacing w:line="360" w:lineRule="auto"/>
        <w:rPr>
          <w:rFonts w:cs="Arial"/>
          <w:b/>
          <w:u w:val="single"/>
        </w:rPr>
      </w:pPr>
    </w:p>
    <w:p w14:paraId="28DDDFF6" w14:textId="18D7F517" w:rsidR="00DC51C0" w:rsidRPr="00DC51C0" w:rsidRDefault="00DC51C0" w:rsidP="00831B06">
      <w:pPr>
        <w:rPr>
          <w:rFonts w:cs="Arial"/>
          <w:b/>
        </w:rPr>
      </w:pPr>
      <w:r w:rsidRPr="00DC51C0">
        <w:rPr>
          <w:rFonts w:cs="Arial"/>
          <w:b/>
          <w:highlight w:val="lightGray"/>
        </w:rPr>
        <w:t>CADRE LOGIQUE :</w:t>
      </w:r>
    </w:p>
    <w:p w14:paraId="4FAFC7E8" w14:textId="69E8A3F9" w:rsidR="00831B06" w:rsidRPr="00831B06" w:rsidRDefault="00831B06" w:rsidP="00831B06">
      <w:pPr>
        <w:rPr>
          <w:i/>
          <w:iCs/>
        </w:rPr>
      </w:pPr>
      <w:r w:rsidRPr="00831B06">
        <w:rPr>
          <w:rFonts w:cs="Arial"/>
          <w:i/>
        </w:rPr>
        <w:t xml:space="preserve">Le cadre logique est un outil de </w:t>
      </w:r>
      <w:proofErr w:type="spellStart"/>
      <w:r w:rsidRPr="00831B06">
        <w:rPr>
          <w:rFonts w:cs="Arial"/>
          <w:i/>
        </w:rPr>
        <w:t>co</w:t>
      </w:r>
      <w:proofErr w:type="spellEnd"/>
      <w:r w:rsidRPr="00831B06">
        <w:rPr>
          <w:rFonts w:cs="Arial"/>
          <w:i/>
        </w:rPr>
        <w:t xml:space="preserve">-construction du projet, évolutif au fur et à mesure de l’instruction. </w:t>
      </w:r>
    </w:p>
    <w:p w14:paraId="5D1C17CB" w14:textId="664E8C8A" w:rsidR="00831B06" w:rsidRDefault="00831B06" w:rsidP="00831B06">
      <w:pPr>
        <w:rPr>
          <w:rFonts w:cs="Arial"/>
          <w:i/>
        </w:rPr>
      </w:pPr>
      <w:r w:rsidRPr="00831B06">
        <w:rPr>
          <w:rFonts w:cs="Arial"/>
          <w:i/>
        </w:rPr>
        <w:t>Au-delà de 3 pages, un cadre logique devient difficilement lisible. 1 à 2 pages est l’idéal. Se focaliser sur l’essentiel pour avoir une vision synoptique du projet.</w:t>
      </w:r>
    </w:p>
    <w:tbl>
      <w:tblPr>
        <w:tblW w:w="14885" w:type="dxa"/>
        <w:tblInd w:w="-431" w:type="dxa"/>
        <w:tblCellMar>
          <w:left w:w="70" w:type="dxa"/>
          <w:right w:w="70" w:type="dxa"/>
        </w:tblCellMar>
        <w:tblLook w:val="0000" w:firstRow="0" w:lastRow="0" w:firstColumn="0" w:lastColumn="0" w:noHBand="0" w:noVBand="0"/>
      </w:tblPr>
      <w:tblGrid>
        <w:gridCol w:w="1300"/>
        <w:gridCol w:w="3846"/>
        <w:gridCol w:w="3878"/>
        <w:gridCol w:w="5861"/>
      </w:tblGrid>
      <w:tr w:rsidR="00406DAA" w:rsidRPr="001E6628" w14:paraId="4A9F150F" w14:textId="77777777" w:rsidTr="00406DAA">
        <w:trPr>
          <w:trHeight w:val="492"/>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803786" w14:textId="77777777" w:rsidR="00406DAA" w:rsidRPr="001E6628" w:rsidRDefault="00406DAA" w:rsidP="00406DAA">
            <w:pPr>
              <w:jc w:val="center"/>
              <w:rPr>
                <w:b/>
              </w:rPr>
            </w:pPr>
            <w:r w:rsidRPr="001E6628">
              <w:rPr>
                <w:b/>
              </w:rPr>
              <w:t>Finalité</w:t>
            </w:r>
          </w:p>
        </w:tc>
        <w:tc>
          <w:tcPr>
            <w:tcW w:w="3880" w:type="dxa"/>
            <w:tcBorders>
              <w:top w:val="single" w:sz="4" w:space="0" w:color="auto"/>
              <w:left w:val="nil"/>
              <w:bottom w:val="single" w:sz="4" w:space="0" w:color="auto"/>
              <w:right w:val="single" w:sz="4" w:space="0" w:color="auto"/>
            </w:tcBorders>
            <w:shd w:val="clear" w:color="auto" w:fill="auto"/>
            <w:vAlign w:val="center"/>
          </w:tcPr>
          <w:p w14:paraId="39DEB4FF" w14:textId="77777777" w:rsidR="00406DAA" w:rsidRPr="001E6628" w:rsidRDefault="00406DAA" w:rsidP="00406DAA">
            <w:pPr>
              <w:jc w:val="center"/>
              <w:rPr>
                <w:b/>
              </w:rPr>
            </w:pPr>
            <w:r w:rsidRPr="001E6628">
              <w:rPr>
                <w:b/>
              </w:rPr>
              <w:t>Objectifs spécifiques</w:t>
            </w:r>
          </w:p>
        </w:tc>
        <w:tc>
          <w:tcPr>
            <w:tcW w:w="3915" w:type="dxa"/>
            <w:tcBorders>
              <w:top w:val="single" w:sz="4" w:space="0" w:color="auto"/>
              <w:left w:val="nil"/>
              <w:bottom w:val="single" w:sz="4" w:space="0" w:color="auto"/>
              <w:right w:val="single" w:sz="4" w:space="0" w:color="auto"/>
            </w:tcBorders>
            <w:shd w:val="clear" w:color="auto" w:fill="auto"/>
            <w:vAlign w:val="center"/>
          </w:tcPr>
          <w:p w14:paraId="2FD25FA6" w14:textId="77777777" w:rsidR="00406DAA" w:rsidRPr="001E6628" w:rsidRDefault="00406DAA" w:rsidP="00406DAA">
            <w:pPr>
              <w:jc w:val="center"/>
              <w:rPr>
                <w:b/>
              </w:rPr>
            </w:pPr>
            <w:r w:rsidRPr="001E6628">
              <w:rPr>
                <w:b/>
              </w:rPr>
              <w:t>Résultats attendus</w:t>
            </w:r>
          </w:p>
        </w:tc>
        <w:tc>
          <w:tcPr>
            <w:tcW w:w="5920" w:type="dxa"/>
            <w:tcBorders>
              <w:top w:val="single" w:sz="4" w:space="0" w:color="auto"/>
              <w:left w:val="nil"/>
              <w:bottom w:val="single" w:sz="4" w:space="0" w:color="auto"/>
              <w:right w:val="single" w:sz="4" w:space="0" w:color="auto"/>
            </w:tcBorders>
            <w:shd w:val="clear" w:color="auto" w:fill="auto"/>
            <w:vAlign w:val="center"/>
          </w:tcPr>
          <w:p w14:paraId="34AC21F2" w14:textId="77777777" w:rsidR="00406DAA" w:rsidRPr="001E6628" w:rsidRDefault="00406DAA" w:rsidP="00406DAA">
            <w:pPr>
              <w:jc w:val="center"/>
              <w:rPr>
                <w:b/>
              </w:rPr>
            </w:pPr>
            <w:r w:rsidRPr="001E6628">
              <w:rPr>
                <w:b/>
              </w:rPr>
              <w:t>Indicateurs</w:t>
            </w:r>
          </w:p>
        </w:tc>
      </w:tr>
      <w:tr w:rsidR="00406DAA" w:rsidRPr="001E6628" w14:paraId="13179829" w14:textId="77777777" w:rsidTr="00406DAA">
        <w:trPr>
          <w:trHeight w:val="994"/>
        </w:trPr>
        <w:tc>
          <w:tcPr>
            <w:tcW w:w="1170" w:type="dxa"/>
            <w:tcBorders>
              <w:top w:val="nil"/>
              <w:left w:val="single" w:sz="4" w:space="0" w:color="auto"/>
              <w:bottom w:val="single" w:sz="4" w:space="0" w:color="auto"/>
              <w:right w:val="single" w:sz="4" w:space="0" w:color="auto"/>
            </w:tcBorders>
            <w:shd w:val="clear" w:color="auto" w:fill="auto"/>
            <w:vAlign w:val="center"/>
          </w:tcPr>
          <w:p w14:paraId="53F7B99D" w14:textId="77777777" w:rsidR="00406DAA" w:rsidRPr="001E6628" w:rsidRDefault="00406DAA" w:rsidP="00406DAA">
            <w:pPr>
              <w:rPr>
                <w:bCs/>
                <w:sz w:val="18"/>
                <w:szCs w:val="18"/>
              </w:rPr>
            </w:pPr>
            <w:r w:rsidRPr="001E6628">
              <w:rPr>
                <w:bCs/>
                <w:sz w:val="18"/>
                <w:szCs w:val="18"/>
              </w:rPr>
              <w:t>Objectif global</w:t>
            </w:r>
          </w:p>
        </w:tc>
        <w:tc>
          <w:tcPr>
            <w:tcW w:w="3880" w:type="dxa"/>
            <w:tcBorders>
              <w:top w:val="nil"/>
              <w:left w:val="nil"/>
              <w:bottom w:val="single" w:sz="4" w:space="0" w:color="auto"/>
              <w:right w:val="single" w:sz="4" w:space="0" w:color="auto"/>
            </w:tcBorders>
            <w:shd w:val="clear" w:color="auto" w:fill="auto"/>
            <w:vAlign w:val="center"/>
          </w:tcPr>
          <w:p w14:paraId="61989BB8" w14:textId="0C8E49B5" w:rsidR="00406DAA" w:rsidRPr="001E6628" w:rsidRDefault="00406DAA" w:rsidP="00406DAA">
            <w:pPr>
              <w:rPr>
                <w:bCs/>
                <w:sz w:val="18"/>
                <w:szCs w:val="18"/>
              </w:rPr>
            </w:pPr>
          </w:p>
        </w:tc>
        <w:tc>
          <w:tcPr>
            <w:tcW w:w="3915" w:type="dxa"/>
            <w:tcBorders>
              <w:top w:val="nil"/>
              <w:left w:val="nil"/>
              <w:bottom w:val="single" w:sz="4" w:space="0" w:color="auto"/>
              <w:right w:val="single" w:sz="4" w:space="0" w:color="auto"/>
            </w:tcBorders>
            <w:shd w:val="clear" w:color="auto" w:fill="auto"/>
            <w:vAlign w:val="center"/>
          </w:tcPr>
          <w:p w14:paraId="369AB9F6" w14:textId="0FC72591" w:rsidR="00406DAA" w:rsidRPr="001E6628" w:rsidRDefault="00406DAA" w:rsidP="00406DAA">
            <w:pPr>
              <w:rPr>
                <w:i/>
                <w:iCs/>
                <w:sz w:val="18"/>
                <w:szCs w:val="18"/>
              </w:rPr>
            </w:pPr>
          </w:p>
        </w:tc>
        <w:tc>
          <w:tcPr>
            <w:tcW w:w="5920" w:type="dxa"/>
            <w:tcBorders>
              <w:top w:val="nil"/>
              <w:left w:val="nil"/>
              <w:bottom w:val="single" w:sz="4" w:space="0" w:color="auto"/>
              <w:right w:val="single" w:sz="4" w:space="0" w:color="auto"/>
            </w:tcBorders>
            <w:shd w:val="clear" w:color="auto" w:fill="auto"/>
            <w:vAlign w:val="center"/>
          </w:tcPr>
          <w:p w14:paraId="6335695A" w14:textId="3B5316C2" w:rsidR="00406DAA" w:rsidRPr="001E6628" w:rsidRDefault="00406DAA" w:rsidP="00406DAA">
            <w:pPr>
              <w:rPr>
                <w:i/>
                <w:iCs/>
                <w:sz w:val="18"/>
                <w:szCs w:val="18"/>
              </w:rPr>
            </w:pPr>
          </w:p>
        </w:tc>
      </w:tr>
      <w:tr w:rsidR="00406DAA" w:rsidRPr="001E6628" w14:paraId="12450D0C" w14:textId="77777777" w:rsidTr="00406DAA">
        <w:trPr>
          <w:trHeight w:val="841"/>
        </w:trPr>
        <w:tc>
          <w:tcPr>
            <w:tcW w:w="1170" w:type="dxa"/>
            <w:tcBorders>
              <w:top w:val="nil"/>
              <w:left w:val="single" w:sz="4" w:space="0" w:color="auto"/>
              <w:bottom w:val="single" w:sz="4" w:space="0" w:color="auto"/>
              <w:right w:val="single" w:sz="4" w:space="0" w:color="auto"/>
            </w:tcBorders>
            <w:shd w:val="clear" w:color="auto" w:fill="auto"/>
          </w:tcPr>
          <w:p w14:paraId="0B35170B" w14:textId="77777777" w:rsidR="00406DAA" w:rsidRPr="001E6628" w:rsidRDefault="00406DAA" w:rsidP="00406DAA">
            <w:pPr>
              <w:rPr>
                <w:bCs/>
                <w:sz w:val="18"/>
                <w:szCs w:val="18"/>
              </w:rPr>
            </w:pPr>
            <w:r w:rsidRPr="001E6628">
              <w:rPr>
                <w:bCs/>
                <w:sz w:val="18"/>
                <w:szCs w:val="18"/>
              </w:rPr>
              <w:t>Objectif(s) spécifique(s)</w:t>
            </w:r>
          </w:p>
          <w:p w14:paraId="0EC1B2AD" w14:textId="1AB30563" w:rsidR="00406DAA" w:rsidRPr="001E6628" w:rsidRDefault="00406DAA" w:rsidP="00406DAA">
            <w:pPr>
              <w:rPr>
                <w:bCs/>
                <w:sz w:val="18"/>
                <w:szCs w:val="18"/>
              </w:rPr>
            </w:pPr>
            <w:r w:rsidRPr="001E6628">
              <w:rPr>
                <w:bCs/>
                <w:sz w:val="18"/>
                <w:szCs w:val="18"/>
              </w:rPr>
              <w:t>(et</w:t>
            </w:r>
            <w:r w:rsidR="00615BCE">
              <w:rPr>
                <w:bCs/>
                <w:sz w:val="18"/>
                <w:szCs w:val="18"/>
              </w:rPr>
              <w:t xml:space="preserve"> éventuellement</w:t>
            </w:r>
            <w:r w:rsidRPr="001E6628">
              <w:rPr>
                <w:bCs/>
                <w:sz w:val="18"/>
                <w:szCs w:val="18"/>
              </w:rPr>
              <w:t xml:space="preserve"> sous-objectifs spécifiques)</w:t>
            </w:r>
          </w:p>
        </w:tc>
        <w:tc>
          <w:tcPr>
            <w:tcW w:w="3880" w:type="dxa"/>
            <w:tcBorders>
              <w:top w:val="nil"/>
              <w:left w:val="nil"/>
              <w:bottom w:val="single" w:sz="4" w:space="0" w:color="auto"/>
              <w:right w:val="single" w:sz="4" w:space="0" w:color="auto"/>
            </w:tcBorders>
            <w:shd w:val="clear" w:color="auto" w:fill="auto"/>
          </w:tcPr>
          <w:p w14:paraId="6A8D1C2D" w14:textId="65EC4F79" w:rsidR="00406DAA" w:rsidRPr="001E6628" w:rsidRDefault="00406DAA" w:rsidP="00406DAA">
            <w:pPr>
              <w:rPr>
                <w:bCs/>
                <w:color w:val="76923C" w:themeColor="accent3" w:themeShade="BF"/>
                <w:sz w:val="18"/>
                <w:szCs w:val="18"/>
              </w:rPr>
            </w:pPr>
          </w:p>
        </w:tc>
        <w:tc>
          <w:tcPr>
            <w:tcW w:w="3915" w:type="dxa"/>
            <w:tcBorders>
              <w:top w:val="nil"/>
              <w:left w:val="nil"/>
              <w:bottom w:val="single" w:sz="4" w:space="0" w:color="auto"/>
              <w:right w:val="single" w:sz="4" w:space="0" w:color="auto"/>
            </w:tcBorders>
            <w:shd w:val="clear" w:color="auto" w:fill="auto"/>
          </w:tcPr>
          <w:p w14:paraId="79D365DE" w14:textId="0B1F4858" w:rsidR="00406DAA" w:rsidRPr="001E6628" w:rsidRDefault="00406DAA" w:rsidP="00406DAA">
            <w:pPr>
              <w:rPr>
                <w:color w:val="76923C" w:themeColor="accent3" w:themeShade="BF"/>
                <w:sz w:val="18"/>
                <w:szCs w:val="18"/>
              </w:rPr>
            </w:pPr>
          </w:p>
        </w:tc>
        <w:tc>
          <w:tcPr>
            <w:tcW w:w="5920" w:type="dxa"/>
            <w:tcBorders>
              <w:top w:val="nil"/>
              <w:left w:val="nil"/>
              <w:bottom w:val="single" w:sz="4" w:space="0" w:color="auto"/>
              <w:right w:val="single" w:sz="4" w:space="0" w:color="auto"/>
            </w:tcBorders>
            <w:shd w:val="clear" w:color="auto" w:fill="auto"/>
          </w:tcPr>
          <w:p w14:paraId="450A65B2" w14:textId="77777777" w:rsidR="00406DAA" w:rsidRPr="001E6628" w:rsidRDefault="00406DAA" w:rsidP="00406DAA">
            <w:pPr>
              <w:rPr>
                <w:i/>
                <w:iCs/>
                <w:sz w:val="18"/>
                <w:szCs w:val="18"/>
              </w:rPr>
            </w:pPr>
          </w:p>
          <w:p w14:paraId="3D08B643" w14:textId="2EBFDB15" w:rsidR="00406DAA" w:rsidRPr="001E6628" w:rsidRDefault="00406DAA" w:rsidP="00406DAA">
            <w:pPr>
              <w:rPr>
                <w:sz w:val="18"/>
                <w:szCs w:val="18"/>
              </w:rPr>
            </w:pPr>
          </w:p>
        </w:tc>
      </w:tr>
      <w:tr w:rsidR="00406DAA" w:rsidRPr="001E6628" w14:paraId="181AF7A6" w14:textId="77777777" w:rsidTr="00C062A0">
        <w:trPr>
          <w:trHeight w:val="282"/>
        </w:trPr>
        <w:tc>
          <w:tcPr>
            <w:tcW w:w="1170" w:type="dxa"/>
            <w:tcBorders>
              <w:top w:val="nil"/>
              <w:left w:val="single" w:sz="4" w:space="0" w:color="auto"/>
              <w:bottom w:val="single" w:sz="4" w:space="0" w:color="auto"/>
              <w:right w:val="single" w:sz="4" w:space="0" w:color="auto"/>
            </w:tcBorders>
            <w:shd w:val="clear" w:color="auto" w:fill="auto"/>
            <w:vAlign w:val="center"/>
          </w:tcPr>
          <w:p w14:paraId="7E123DA1" w14:textId="29713A4B" w:rsidR="00406DAA" w:rsidRPr="001E6628" w:rsidRDefault="00406DAA" w:rsidP="00406DAA">
            <w:pPr>
              <w:rPr>
                <w:sz w:val="18"/>
                <w:szCs w:val="18"/>
              </w:rPr>
            </w:pPr>
          </w:p>
        </w:tc>
        <w:tc>
          <w:tcPr>
            <w:tcW w:w="3880" w:type="dxa"/>
            <w:tcBorders>
              <w:top w:val="nil"/>
              <w:left w:val="nil"/>
              <w:bottom w:val="single" w:sz="4" w:space="0" w:color="auto"/>
              <w:right w:val="single" w:sz="4" w:space="0" w:color="auto"/>
            </w:tcBorders>
            <w:shd w:val="clear" w:color="auto" w:fill="auto"/>
            <w:vAlign w:val="center"/>
          </w:tcPr>
          <w:p w14:paraId="3C6B5480" w14:textId="6A9738BB" w:rsidR="00406DAA" w:rsidRPr="001E6628" w:rsidRDefault="00406DAA" w:rsidP="00406DAA">
            <w:pPr>
              <w:rPr>
                <w:color w:val="C0504D" w:themeColor="accent2"/>
                <w:sz w:val="18"/>
                <w:szCs w:val="18"/>
              </w:rPr>
            </w:pPr>
          </w:p>
        </w:tc>
        <w:tc>
          <w:tcPr>
            <w:tcW w:w="3915" w:type="dxa"/>
            <w:tcBorders>
              <w:top w:val="nil"/>
              <w:left w:val="nil"/>
              <w:bottom w:val="single" w:sz="4" w:space="0" w:color="auto"/>
              <w:right w:val="single" w:sz="4" w:space="0" w:color="auto"/>
            </w:tcBorders>
            <w:shd w:val="clear" w:color="auto" w:fill="auto"/>
            <w:vAlign w:val="center"/>
          </w:tcPr>
          <w:p w14:paraId="07F501B4" w14:textId="069D22FE" w:rsidR="00406DAA" w:rsidRPr="001E6628" w:rsidRDefault="00406DAA" w:rsidP="00406DAA">
            <w:pPr>
              <w:rPr>
                <w:i/>
                <w:iCs/>
                <w:sz w:val="18"/>
                <w:szCs w:val="18"/>
              </w:rPr>
            </w:pPr>
          </w:p>
        </w:tc>
        <w:tc>
          <w:tcPr>
            <w:tcW w:w="5920" w:type="dxa"/>
            <w:tcBorders>
              <w:top w:val="nil"/>
              <w:left w:val="nil"/>
              <w:bottom w:val="single" w:sz="4" w:space="0" w:color="auto"/>
              <w:right w:val="single" w:sz="4" w:space="0" w:color="auto"/>
            </w:tcBorders>
            <w:shd w:val="clear" w:color="auto" w:fill="auto"/>
            <w:vAlign w:val="center"/>
          </w:tcPr>
          <w:p w14:paraId="6AECC3A8" w14:textId="6DC92C95" w:rsidR="00406DAA" w:rsidRPr="001E6628" w:rsidRDefault="00406DAA" w:rsidP="00406DAA">
            <w:pPr>
              <w:rPr>
                <w:i/>
                <w:iCs/>
                <w:sz w:val="18"/>
                <w:szCs w:val="18"/>
              </w:rPr>
            </w:pPr>
          </w:p>
        </w:tc>
      </w:tr>
      <w:tr w:rsidR="00406DAA" w:rsidRPr="001E6628" w14:paraId="1A1A58DF" w14:textId="77777777" w:rsidTr="00C062A0">
        <w:trPr>
          <w:trHeight w:val="70"/>
        </w:trPr>
        <w:tc>
          <w:tcPr>
            <w:tcW w:w="1170" w:type="dxa"/>
            <w:tcBorders>
              <w:top w:val="nil"/>
              <w:left w:val="single" w:sz="4" w:space="0" w:color="auto"/>
              <w:bottom w:val="single" w:sz="4" w:space="0" w:color="auto"/>
              <w:right w:val="single" w:sz="4" w:space="0" w:color="auto"/>
            </w:tcBorders>
            <w:shd w:val="clear" w:color="auto" w:fill="auto"/>
            <w:vAlign w:val="center"/>
          </w:tcPr>
          <w:p w14:paraId="5D9B5945" w14:textId="77777777" w:rsidR="00406DAA" w:rsidRPr="001E6628" w:rsidRDefault="00406DAA" w:rsidP="00406DAA">
            <w:pPr>
              <w:rPr>
                <w:bCs/>
                <w:sz w:val="18"/>
                <w:szCs w:val="18"/>
              </w:rPr>
            </w:pPr>
          </w:p>
        </w:tc>
        <w:tc>
          <w:tcPr>
            <w:tcW w:w="3880" w:type="dxa"/>
            <w:tcBorders>
              <w:top w:val="nil"/>
              <w:left w:val="nil"/>
              <w:bottom w:val="single" w:sz="4" w:space="0" w:color="auto"/>
              <w:right w:val="single" w:sz="4" w:space="0" w:color="auto"/>
            </w:tcBorders>
            <w:shd w:val="clear" w:color="auto" w:fill="auto"/>
            <w:vAlign w:val="center"/>
          </w:tcPr>
          <w:p w14:paraId="7BA8F898" w14:textId="77777777" w:rsidR="00406DAA" w:rsidRPr="001E6628" w:rsidRDefault="00406DAA" w:rsidP="00406DAA">
            <w:pPr>
              <w:rPr>
                <w:bCs/>
                <w:color w:val="C0504D" w:themeColor="accent2"/>
                <w:sz w:val="18"/>
                <w:szCs w:val="18"/>
              </w:rPr>
            </w:pPr>
          </w:p>
        </w:tc>
        <w:tc>
          <w:tcPr>
            <w:tcW w:w="3915" w:type="dxa"/>
            <w:tcBorders>
              <w:top w:val="nil"/>
              <w:left w:val="nil"/>
              <w:bottom w:val="single" w:sz="4" w:space="0" w:color="auto"/>
              <w:right w:val="single" w:sz="4" w:space="0" w:color="auto"/>
            </w:tcBorders>
            <w:shd w:val="clear" w:color="auto" w:fill="auto"/>
            <w:vAlign w:val="center"/>
          </w:tcPr>
          <w:p w14:paraId="1D414F67" w14:textId="22D2ABF0" w:rsidR="00406DAA" w:rsidRPr="001E6628" w:rsidRDefault="00406DAA" w:rsidP="00406DAA">
            <w:pPr>
              <w:rPr>
                <w:i/>
                <w:iCs/>
                <w:sz w:val="18"/>
                <w:szCs w:val="18"/>
              </w:rPr>
            </w:pPr>
          </w:p>
        </w:tc>
        <w:tc>
          <w:tcPr>
            <w:tcW w:w="5920" w:type="dxa"/>
            <w:tcBorders>
              <w:top w:val="nil"/>
              <w:left w:val="nil"/>
              <w:bottom w:val="single" w:sz="4" w:space="0" w:color="auto"/>
              <w:right w:val="single" w:sz="4" w:space="0" w:color="auto"/>
            </w:tcBorders>
            <w:shd w:val="clear" w:color="auto" w:fill="auto"/>
            <w:vAlign w:val="center"/>
          </w:tcPr>
          <w:p w14:paraId="4A14C6C5" w14:textId="02E4DF28" w:rsidR="00406DAA" w:rsidRPr="001E6628" w:rsidRDefault="00406DAA" w:rsidP="00406DAA">
            <w:pPr>
              <w:rPr>
                <w:i/>
                <w:iCs/>
                <w:sz w:val="18"/>
                <w:szCs w:val="18"/>
              </w:rPr>
            </w:pPr>
          </w:p>
        </w:tc>
      </w:tr>
    </w:tbl>
    <w:p w14:paraId="6E7276ED" w14:textId="77777777" w:rsidR="00406DAA" w:rsidRPr="00C062A0" w:rsidRDefault="00406DAA" w:rsidP="00831B06">
      <w:pPr>
        <w:rPr>
          <w:rFonts w:cs="Arial"/>
          <w:i/>
        </w:rPr>
      </w:pPr>
    </w:p>
    <w:p w14:paraId="76319D0B" w14:textId="77777777" w:rsidR="00831B06" w:rsidRDefault="00831B06" w:rsidP="00831B06">
      <w:pPr>
        <w:rPr>
          <w:rStyle w:val="Accentuation"/>
        </w:rPr>
      </w:pPr>
    </w:p>
    <w:p w14:paraId="6862939F" w14:textId="77777777" w:rsidR="00831B06" w:rsidRDefault="00831B06" w:rsidP="00831B06">
      <w:pPr>
        <w:rPr>
          <w:rStyle w:val="Accentuation"/>
        </w:rPr>
      </w:pPr>
    </w:p>
    <w:p w14:paraId="28C638DE" w14:textId="77777777" w:rsidR="00831B06" w:rsidRDefault="00831B06" w:rsidP="00831B06">
      <w:pPr>
        <w:jc w:val="left"/>
        <w:rPr>
          <w:rStyle w:val="Accentuation"/>
        </w:rPr>
        <w:sectPr w:rsidR="00831B06" w:rsidSect="00E13F2E">
          <w:footnotePr>
            <w:numRestart w:val="eachSect"/>
          </w:footnotePr>
          <w:pgSz w:w="16838" w:h="11906" w:orient="landscape" w:code="9"/>
          <w:pgMar w:top="1418" w:right="851" w:bottom="1134" w:left="851" w:header="720" w:footer="567" w:gutter="0"/>
          <w:cols w:space="720"/>
          <w:docGrid w:linePitch="326"/>
        </w:sectPr>
      </w:pPr>
      <w:r>
        <w:rPr>
          <w:rStyle w:val="Accentuation"/>
        </w:rPr>
        <w:br w:type="page"/>
      </w:r>
    </w:p>
    <w:p w14:paraId="2D99FB71" w14:textId="77777777" w:rsidR="00F40FC2" w:rsidRPr="00F40FC2" w:rsidRDefault="00F40FC2" w:rsidP="00F40FC2">
      <w:pPr>
        <w:rPr>
          <w:rFonts w:cs="Arial"/>
          <w:b/>
          <w:highlight w:val="lightGray"/>
        </w:rPr>
      </w:pPr>
      <w:r w:rsidRPr="00F40FC2">
        <w:rPr>
          <w:rFonts w:cs="Arial"/>
          <w:b/>
          <w:highlight w:val="lightGray"/>
        </w:rPr>
        <w:lastRenderedPageBreak/>
        <w:t>CHRONOGRAMME DETAILLE</w:t>
      </w:r>
    </w:p>
    <w:p w14:paraId="486EA175" w14:textId="0D6065BA" w:rsidR="00027E14" w:rsidRDefault="00027E14" w:rsidP="00027E14">
      <w:pPr>
        <w:pStyle w:val="En-tte"/>
        <w:tabs>
          <w:tab w:val="clear" w:pos="4536"/>
          <w:tab w:val="clear" w:pos="9072"/>
        </w:tabs>
        <w:spacing w:line="360" w:lineRule="auto"/>
        <w:rPr>
          <w:rFonts w:cs="Arial"/>
          <w:b/>
          <w:u w:val="single"/>
        </w:rPr>
      </w:pPr>
    </w:p>
    <w:p w14:paraId="5734D560" w14:textId="3C93A16E" w:rsidR="00027E14" w:rsidRDefault="00DC51C0" w:rsidP="00DF5D0F">
      <w:pPr>
        <w:rPr>
          <w:rFonts w:cs="Arial"/>
          <w:b/>
        </w:rPr>
      </w:pPr>
      <w:r w:rsidRPr="00DC51C0">
        <w:rPr>
          <w:rFonts w:cs="Arial"/>
          <w:b/>
          <w:highlight w:val="lightGray"/>
        </w:rPr>
        <w:t>ACTIVITES ET MOYENS FINANCIERS</w:t>
      </w:r>
    </w:p>
    <w:p w14:paraId="16BF8A6F" w14:textId="06A4C684" w:rsidR="00DF5D0F" w:rsidRDefault="00DF5D0F" w:rsidP="00DF5D0F">
      <w:pPr>
        <w:spacing w:after="0"/>
        <w:jc w:val="left"/>
        <w:rPr>
          <w:i/>
        </w:rPr>
      </w:pPr>
      <w:r>
        <w:rPr>
          <w:i/>
        </w:rPr>
        <w:t>(</w:t>
      </w:r>
      <w:proofErr w:type="gramStart"/>
      <w:r>
        <w:rPr>
          <w:i/>
        </w:rPr>
        <w:t>en</w:t>
      </w:r>
      <w:proofErr w:type="gramEnd"/>
      <w:r>
        <w:rPr>
          <w:i/>
        </w:rPr>
        <w:t xml:space="preserve"> milliers d'Euros arrondis à l’unité)</w:t>
      </w:r>
    </w:p>
    <w:p w14:paraId="3FEF1EE5" w14:textId="7A60695A" w:rsidR="00DC51C0" w:rsidRPr="00687585" w:rsidRDefault="00DC51C0" w:rsidP="00711CF4">
      <w:pPr>
        <w:ind w:left="-284"/>
        <w:rPr>
          <w:rFonts w:cs="Arial"/>
          <w:b/>
        </w:rPr>
      </w:pPr>
    </w:p>
    <w:tbl>
      <w:tblPr>
        <w:tblW w:w="0" w:type="auto"/>
        <w:tblInd w:w="-5" w:type="dxa"/>
        <w:tblBorders>
          <w:top w:val="single" w:sz="4" w:space="0" w:color="0B777F"/>
          <w:left w:val="single" w:sz="4" w:space="0" w:color="0B777F"/>
          <w:bottom w:val="single" w:sz="4" w:space="0" w:color="0B777F"/>
          <w:right w:val="single" w:sz="4" w:space="0" w:color="0B777F"/>
          <w:insideH w:val="single" w:sz="4" w:space="0" w:color="0B777F"/>
          <w:insideV w:val="single" w:sz="4" w:space="0" w:color="0B777F"/>
        </w:tblBorders>
        <w:tblCellMar>
          <w:left w:w="70" w:type="dxa"/>
          <w:right w:w="70" w:type="dxa"/>
        </w:tblCellMar>
        <w:tblLook w:val="0000" w:firstRow="0" w:lastRow="0" w:firstColumn="0" w:lastColumn="0" w:noHBand="0" w:noVBand="0"/>
      </w:tblPr>
      <w:tblGrid>
        <w:gridCol w:w="2905"/>
        <w:gridCol w:w="3899"/>
        <w:gridCol w:w="2507"/>
      </w:tblGrid>
      <w:tr w:rsidR="00922B5A" w14:paraId="27259107" w14:textId="76BE1B27" w:rsidTr="00B501ED">
        <w:trPr>
          <w:cantSplit/>
        </w:trPr>
        <w:tc>
          <w:tcPr>
            <w:tcW w:w="0" w:type="auto"/>
            <w:tcBorders>
              <w:top w:val="single" w:sz="4" w:space="0" w:color="595959"/>
              <w:left w:val="single" w:sz="4" w:space="0" w:color="595959"/>
              <w:bottom w:val="single" w:sz="4" w:space="0" w:color="595959"/>
              <w:right w:val="nil"/>
            </w:tcBorders>
            <w:shd w:val="clear" w:color="auto" w:fill="606060"/>
          </w:tcPr>
          <w:p w14:paraId="37F6A8AB" w14:textId="16CDCA6B" w:rsidR="00922B5A" w:rsidRPr="0008646F" w:rsidRDefault="00922B5A" w:rsidP="00B501ED">
            <w:pPr>
              <w:pStyle w:val="Contenudetableau"/>
              <w:jc w:val="center"/>
              <w:rPr>
                <w:b/>
                <w:bCs/>
                <w:color w:val="FFFFFF"/>
              </w:rPr>
            </w:pPr>
            <w:r w:rsidRPr="0008646F">
              <w:rPr>
                <w:b/>
                <w:bCs/>
                <w:color w:val="FFFFFF"/>
              </w:rPr>
              <w:t>Résultats attendu</w:t>
            </w:r>
            <w:r>
              <w:rPr>
                <w:b/>
                <w:bCs/>
                <w:color w:val="FFFFFF"/>
              </w:rPr>
              <w:t>s/Composantes</w:t>
            </w:r>
          </w:p>
        </w:tc>
        <w:tc>
          <w:tcPr>
            <w:tcW w:w="3899" w:type="dxa"/>
            <w:tcBorders>
              <w:top w:val="single" w:sz="4" w:space="0" w:color="595959"/>
              <w:left w:val="nil"/>
              <w:bottom w:val="single" w:sz="4" w:space="0" w:color="595959"/>
              <w:right w:val="nil"/>
            </w:tcBorders>
            <w:shd w:val="clear" w:color="auto" w:fill="606060"/>
          </w:tcPr>
          <w:p w14:paraId="0CB16AA9" w14:textId="47B46523" w:rsidR="00922B5A" w:rsidRPr="0008646F" w:rsidRDefault="00922B5A" w:rsidP="00B501ED">
            <w:pPr>
              <w:pStyle w:val="Contenudetableau"/>
              <w:jc w:val="center"/>
              <w:rPr>
                <w:b/>
                <w:bCs/>
                <w:color w:val="FFFFFF"/>
              </w:rPr>
            </w:pPr>
            <w:r>
              <w:rPr>
                <w:b/>
                <w:bCs/>
                <w:color w:val="FFFFFF"/>
              </w:rPr>
              <w:t xml:space="preserve">Sous-composantes et </w:t>
            </w:r>
            <w:r w:rsidRPr="0008646F">
              <w:rPr>
                <w:b/>
                <w:bCs/>
                <w:color w:val="FFFFFF"/>
              </w:rPr>
              <w:t>Activités</w:t>
            </w:r>
          </w:p>
        </w:tc>
        <w:tc>
          <w:tcPr>
            <w:tcW w:w="0" w:type="auto"/>
            <w:tcBorders>
              <w:top w:val="single" w:sz="4" w:space="0" w:color="595959"/>
              <w:left w:val="nil"/>
              <w:bottom w:val="single" w:sz="4" w:space="0" w:color="595959"/>
              <w:right w:val="single" w:sz="4" w:space="0" w:color="595959"/>
            </w:tcBorders>
            <w:shd w:val="clear" w:color="auto" w:fill="606060"/>
          </w:tcPr>
          <w:p w14:paraId="0D559443" w14:textId="6E98CB5A" w:rsidR="00922B5A" w:rsidRPr="0008646F" w:rsidRDefault="00922B5A" w:rsidP="00B501ED">
            <w:pPr>
              <w:pStyle w:val="Contenudetableau"/>
              <w:jc w:val="center"/>
              <w:rPr>
                <w:b/>
                <w:bCs/>
                <w:color w:val="FFFFFF"/>
              </w:rPr>
            </w:pPr>
            <w:r w:rsidRPr="0008646F">
              <w:rPr>
                <w:b/>
                <w:bCs/>
                <w:color w:val="FFFFFF"/>
              </w:rPr>
              <w:t xml:space="preserve">Moyens mis en œuvre (en €) </w:t>
            </w:r>
          </w:p>
        </w:tc>
      </w:tr>
      <w:tr w:rsidR="00922B5A" w:rsidRPr="002F7CD3" w14:paraId="2959293C" w14:textId="3FCF0576" w:rsidTr="00B501ED">
        <w:trPr>
          <w:cantSplit/>
        </w:trPr>
        <w:tc>
          <w:tcPr>
            <w:tcW w:w="0" w:type="auto"/>
            <w:vMerge w:val="restart"/>
            <w:tcBorders>
              <w:top w:val="single" w:sz="4" w:space="0" w:color="595959"/>
              <w:left w:val="single" w:sz="4" w:space="0" w:color="595959"/>
              <w:bottom w:val="single" w:sz="4" w:space="0" w:color="595959"/>
              <w:right w:val="single" w:sz="4" w:space="0" w:color="595959"/>
            </w:tcBorders>
            <w:vAlign w:val="center"/>
          </w:tcPr>
          <w:p w14:paraId="67398658" w14:textId="762490E4" w:rsidR="00922B5A" w:rsidRPr="002F7CD3" w:rsidRDefault="00922B5A" w:rsidP="00B501ED">
            <w:pPr>
              <w:pStyle w:val="Contenudetableau"/>
              <w:rPr>
                <w:rFonts w:ascii="Arial Narrow" w:hAnsi="Arial Narrow"/>
                <w:sz w:val="18"/>
              </w:rPr>
            </w:pPr>
          </w:p>
        </w:tc>
        <w:tc>
          <w:tcPr>
            <w:tcW w:w="3899" w:type="dxa"/>
            <w:tcBorders>
              <w:top w:val="single" w:sz="4" w:space="0" w:color="595959"/>
              <w:left w:val="single" w:sz="4" w:space="0" w:color="595959"/>
              <w:bottom w:val="single" w:sz="4" w:space="0" w:color="595959"/>
              <w:right w:val="single" w:sz="4" w:space="0" w:color="595959"/>
            </w:tcBorders>
          </w:tcPr>
          <w:p w14:paraId="24E3BEC7" w14:textId="73D7600E" w:rsidR="00922B5A" w:rsidRDefault="00922B5A" w:rsidP="00B501ED">
            <w:pPr>
              <w:pStyle w:val="Contenudetableau"/>
              <w:rPr>
                <w:rFonts w:ascii="Arial Narrow" w:hAnsi="Arial Narrow"/>
                <w:sz w:val="18"/>
              </w:rPr>
            </w:pPr>
          </w:p>
        </w:tc>
        <w:tc>
          <w:tcPr>
            <w:tcW w:w="0" w:type="auto"/>
            <w:vMerge w:val="restart"/>
            <w:tcBorders>
              <w:top w:val="single" w:sz="4" w:space="0" w:color="595959"/>
              <w:left w:val="single" w:sz="4" w:space="0" w:color="595959"/>
              <w:bottom w:val="single" w:sz="4" w:space="0" w:color="595959"/>
              <w:right w:val="single" w:sz="4" w:space="0" w:color="595959"/>
            </w:tcBorders>
            <w:vAlign w:val="center"/>
          </w:tcPr>
          <w:p w14:paraId="501AA5D8" w14:textId="288CE236" w:rsidR="00922B5A" w:rsidRDefault="00922B5A" w:rsidP="00B501ED">
            <w:pPr>
              <w:pStyle w:val="Contenudetableau"/>
              <w:jc w:val="right"/>
              <w:rPr>
                <w:rFonts w:ascii="Arial Narrow" w:hAnsi="Arial Narrow"/>
                <w:sz w:val="18"/>
              </w:rPr>
            </w:pPr>
          </w:p>
        </w:tc>
      </w:tr>
      <w:tr w:rsidR="00922B5A" w:rsidRPr="002F7CD3" w14:paraId="747CF9D2" w14:textId="14D56EB3" w:rsidTr="00B501ED">
        <w:trPr>
          <w:cantSplit/>
        </w:trPr>
        <w:tc>
          <w:tcPr>
            <w:tcW w:w="0" w:type="auto"/>
            <w:vMerge/>
            <w:tcBorders>
              <w:top w:val="single" w:sz="4" w:space="0" w:color="595959"/>
              <w:left w:val="single" w:sz="4" w:space="0" w:color="595959"/>
              <w:bottom w:val="single" w:sz="4" w:space="0" w:color="595959"/>
              <w:right w:val="single" w:sz="4" w:space="0" w:color="595959"/>
            </w:tcBorders>
            <w:vAlign w:val="center"/>
          </w:tcPr>
          <w:p w14:paraId="5C8FAD80" w14:textId="04116387" w:rsidR="00922B5A" w:rsidRPr="002F7CD3" w:rsidRDefault="00922B5A" w:rsidP="00B501ED">
            <w:pPr>
              <w:pStyle w:val="Contenudetableau"/>
              <w:rPr>
                <w:rFonts w:ascii="Arial Narrow" w:hAnsi="Arial Narrow"/>
                <w:sz w:val="18"/>
              </w:rPr>
            </w:pPr>
          </w:p>
        </w:tc>
        <w:tc>
          <w:tcPr>
            <w:tcW w:w="3899" w:type="dxa"/>
            <w:tcBorders>
              <w:top w:val="single" w:sz="4" w:space="0" w:color="595959"/>
              <w:left w:val="single" w:sz="4" w:space="0" w:color="595959"/>
              <w:bottom w:val="single" w:sz="4" w:space="0" w:color="595959"/>
              <w:right w:val="single" w:sz="4" w:space="0" w:color="595959"/>
            </w:tcBorders>
          </w:tcPr>
          <w:p w14:paraId="0EFFE504" w14:textId="2A23D57C" w:rsidR="00922B5A" w:rsidRPr="000213ED" w:rsidRDefault="00922B5A" w:rsidP="00B501ED">
            <w:pPr>
              <w:pStyle w:val="Contenudetableau"/>
              <w:rPr>
                <w:rFonts w:ascii="Arial Narrow" w:hAnsi="Arial Narrow"/>
                <w:sz w:val="18"/>
              </w:rPr>
            </w:pPr>
          </w:p>
        </w:tc>
        <w:tc>
          <w:tcPr>
            <w:tcW w:w="0" w:type="auto"/>
            <w:vMerge/>
            <w:tcBorders>
              <w:top w:val="single" w:sz="4" w:space="0" w:color="595959"/>
              <w:left w:val="single" w:sz="4" w:space="0" w:color="595959"/>
              <w:bottom w:val="single" w:sz="4" w:space="0" w:color="595959"/>
              <w:right w:val="single" w:sz="4" w:space="0" w:color="595959"/>
            </w:tcBorders>
            <w:vAlign w:val="center"/>
          </w:tcPr>
          <w:p w14:paraId="0A0171F2" w14:textId="3BC1CCAA" w:rsidR="00922B5A" w:rsidRDefault="00922B5A" w:rsidP="00B501ED">
            <w:pPr>
              <w:pStyle w:val="Contenudetableau"/>
              <w:jc w:val="right"/>
              <w:rPr>
                <w:rFonts w:ascii="Arial Narrow" w:hAnsi="Arial Narrow"/>
                <w:sz w:val="18"/>
              </w:rPr>
            </w:pPr>
          </w:p>
        </w:tc>
      </w:tr>
      <w:tr w:rsidR="00922B5A" w:rsidRPr="002F7CD3" w14:paraId="6D5BCB12" w14:textId="4A90E12E" w:rsidTr="00B501ED">
        <w:trPr>
          <w:cantSplit/>
        </w:trPr>
        <w:tc>
          <w:tcPr>
            <w:tcW w:w="0" w:type="auto"/>
            <w:vMerge/>
            <w:tcBorders>
              <w:top w:val="single" w:sz="4" w:space="0" w:color="595959"/>
              <w:left w:val="single" w:sz="4" w:space="0" w:color="595959"/>
              <w:bottom w:val="single" w:sz="4" w:space="0" w:color="595959"/>
              <w:right w:val="single" w:sz="4" w:space="0" w:color="595959"/>
            </w:tcBorders>
            <w:vAlign w:val="center"/>
          </w:tcPr>
          <w:p w14:paraId="7988F43B" w14:textId="5B0493CE" w:rsidR="00922B5A" w:rsidRDefault="00922B5A" w:rsidP="00B501ED">
            <w:pPr>
              <w:pStyle w:val="Contenudetableau"/>
              <w:rPr>
                <w:rFonts w:ascii="Arial Narrow" w:hAnsi="Arial Narrow"/>
                <w:sz w:val="18"/>
              </w:rPr>
            </w:pPr>
          </w:p>
        </w:tc>
        <w:tc>
          <w:tcPr>
            <w:tcW w:w="3899" w:type="dxa"/>
            <w:tcBorders>
              <w:top w:val="single" w:sz="4" w:space="0" w:color="595959"/>
              <w:left w:val="single" w:sz="4" w:space="0" w:color="595959"/>
              <w:bottom w:val="single" w:sz="4" w:space="0" w:color="595959"/>
              <w:right w:val="single" w:sz="4" w:space="0" w:color="595959"/>
            </w:tcBorders>
          </w:tcPr>
          <w:p w14:paraId="160E80E2" w14:textId="59A72A50" w:rsidR="00922B5A" w:rsidRDefault="00922B5A" w:rsidP="00B501ED">
            <w:pPr>
              <w:pStyle w:val="Contenudetableau"/>
              <w:rPr>
                <w:rFonts w:ascii="Arial Narrow" w:hAnsi="Arial Narrow"/>
                <w:sz w:val="18"/>
              </w:rPr>
            </w:pPr>
          </w:p>
        </w:tc>
        <w:tc>
          <w:tcPr>
            <w:tcW w:w="0" w:type="auto"/>
            <w:vMerge/>
            <w:tcBorders>
              <w:top w:val="single" w:sz="4" w:space="0" w:color="595959"/>
              <w:left w:val="single" w:sz="4" w:space="0" w:color="595959"/>
              <w:bottom w:val="single" w:sz="4" w:space="0" w:color="595959"/>
              <w:right w:val="single" w:sz="4" w:space="0" w:color="595959"/>
            </w:tcBorders>
            <w:vAlign w:val="center"/>
          </w:tcPr>
          <w:p w14:paraId="457324E9" w14:textId="7D0F2F27" w:rsidR="00922B5A" w:rsidRDefault="00922B5A" w:rsidP="00B501ED">
            <w:pPr>
              <w:pStyle w:val="Contenudetableau"/>
              <w:jc w:val="right"/>
              <w:rPr>
                <w:rFonts w:ascii="Arial Narrow" w:hAnsi="Arial Narrow"/>
                <w:sz w:val="18"/>
              </w:rPr>
            </w:pPr>
          </w:p>
        </w:tc>
      </w:tr>
      <w:tr w:rsidR="00922B5A" w:rsidRPr="002F7CD3" w14:paraId="15BCA2A5" w14:textId="50919646" w:rsidTr="00B501ED">
        <w:trPr>
          <w:cantSplit/>
        </w:trPr>
        <w:tc>
          <w:tcPr>
            <w:tcW w:w="0" w:type="auto"/>
            <w:vMerge/>
            <w:tcBorders>
              <w:top w:val="single" w:sz="4" w:space="0" w:color="595959"/>
              <w:left w:val="single" w:sz="4" w:space="0" w:color="595959"/>
              <w:bottom w:val="single" w:sz="4" w:space="0" w:color="595959"/>
              <w:right w:val="single" w:sz="4" w:space="0" w:color="595959"/>
            </w:tcBorders>
            <w:vAlign w:val="center"/>
          </w:tcPr>
          <w:p w14:paraId="758A55DD" w14:textId="331B7ED9" w:rsidR="00922B5A" w:rsidRDefault="00922B5A" w:rsidP="00B501ED">
            <w:pPr>
              <w:pStyle w:val="Contenudetableau"/>
              <w:rPr>
                <w:rFonts w:ascii="Arial Narrow" w:hAnsi="Arial Narrow"/>
                <w:sz w:val="18"/>
              </w:rPr>
            </w:pPr>
          </w:p>
        </w:tc>
        <w:tc>
          <w:tcPr>
            <w:tcW w:w="3899" w:type="dxa"/>
            <w:tcBorders>
              <w:top w:val="single" w:sz="4" w:space="0" w:color="595959"/>
              <w:left w:val="single" w:sz="4" w:space="0" w:color="595959"/>
              <w:bottom w:val="single" w:sz="4" w:space="0" w:color="595959"/>
              <w:right w:val="single" w:sz="4" w:space="0" w:color="595959"/>
            </w:tcBorders>
          </w:tcPr>
          <w:p w14:paraId="570D07E1" w14:textId="40DE1C34" w:rsidR="00922B5A" w:rsidRDefault="00922B5A" w:rsidP="00B501ED">
            <w:pPr>
              <w:pStyle w:val="Contenudetableau"/>
              <w:rPr>
                <w:rFonts w:ascii="Arial Narrow" w:hAnsi="Arial Narrow"/>
                <w:sz w:val="18"/>
              </w:rPr>
            </w:pPr>
          </w:p>
        </w:tc>
        <w:tc>
          <w:tcPr>
            <w:tcW w:w="0" w:type="auto"/>
            <w:vMerge/>
            <w:tcBorders>
              <w:top w:val="single" w:sz="4" w:space="0" w:color="595959"/>
              <w:left w:val="single" w:sz="4" w:space="0" w:color="595959"/>
              <w:bottom w:val="single" w:sz="4" w:space="0" w:color="595959"/>
              <w:right w:val="single" w:sz="4" w:space="0" w:color="595959"/>
            </w:tcBorders>
            <w:vAlign w:val="center"/>
          </w:tcPr>
          <w:p w14:paraId="29F421AD" w14:textId="23ECDAC6" w:rsidR="00922B5A" w:rsidRDefault="00922B5A" w:rsidP="00B501ED">
            <w:pPr>
              <w:pStyle w:val="Contenudetableau"/>
              <w:jc w:val="right"/>
              <w:rPr>
                <w:rFonts w:ascii="Arial Narrow" w:hAnsi="Arial Narrow"/>
                <w:sz w:val="18"/>
              </w:rPr>
            </w:pPr>
          </w:p>
        </w:tc>
      </w:tr>
      <w:tr w:rsidR="00922B5A" w:rsidRPr="002F7CD3" w14:paraId="3518EB20" w14:textId="48894B54" w:rsidTr="00B501ED">
        <w:trPr>
          <w:cantSplit/>
        </w:trPr>
        <w:tc>
          <w:tcPr>
            <w:tcW w:w="0" w:type="auto"/>
            <w:vMerge/>
            <w:tcBorders>
              <w:top w:val="single" w:sz="4" w:space="0" w:color="595959"/>
              <w:left w:val="single" w:sz="4" w:space="0" w:color="595959"/>
              <w:bottom w:val="single" w:sz="4" w:space="0" w:color="595959"/>
              <w:right w:val="single" w:sz="4" w:space="0" w:color="595959"/>
            </w:tcBorders>
            <w:vAlign w:val="center"/>
          </w:tcPr>
          <w:p w14:paraId="00B861A5" w14:textId="7C3EEC0B" w:rsidR="00922B5A" w:rsidRPr="002F7CD3" w:rsidRDefault="00922B5A" w:rsidP="00B501ED">
            <w:pPr>
              <w:pStyle w:val="Contenudetableau"/>
              <w:rPr>
                <w:rFonts w:ascii="Arial Narrow" w:hAnsi="Arial Narrow"/>
                <w:sz w:val="18"/>
              </w:rPr>
            </w:pPr>
          </w:p>
        </w:tc>
        <w:tc>
          <w:tcPr>
            <w:tcW w:w="3899" w:type="dxa"/>
            <w:tcBorders>
              <w:top w:val="single" w:sz="4" w:space="0" w:color="595959"/>
              <w:left w:val="single" w:sz="4" w:space="0" w:color="595959"/>
              <w:bottom w:val="single" w:sz="4" w:space="0" w:color="595959"/>
              <w:right w:val="single" w:sz="4" w:space="0" w:color="595959"/>
            </w:tcBorders>
          </w:tcPr>
          <w:p w14:paraId="3C86B848" w14:textId="14F2626D" w:rsidR="00922B5A" w:rsidRDefault="00922B5A" w:rsidP="00B501ED">
            <w:pPr>
              <w:pStyle w:val="Contenudetableau"/>
              <w:rPr>
                <w:rFonts w:ascii="Arial Narrow" w:hAnsi="Arial Narrow"/>
                <w:sz w:val="18"/>
              </w:rPr>
            </w:pPr>
          </w:p>
        </w:tc>
        <w:tc>
          <w:tcPr>
            <w:tcW w:w="0" w:type="auto"/>
            <w:vMerge/>
            <w:tcBorders>
              <w:top w:val="single" w:sz="4" w:space="0" w:color="595959"/>
              <w:left w:val="single" w:sz="4" w:space="0" w:color="595959"/>
              <w:bottom w:val="single" w:sz="4" w:space="0" w:color="595959"/>
              <w:right w:val="single" w:sz="4" w:space="0" w:color="595959"/>
            </w:tcBorders>
            <w:vAlign w:val="center"/>
          </w:tcPr>
          <w:p w14:paraId="1758649F" w14:textId="31B6AFF6" w:rsidR="00922B5A" w:rsidRDefault="00922B5A" w:rsidP="00B501ED">
            <w:pPr>
              <w:pStyle w:val="Contenudetableau"/>
              <w:jc w:val="right"/>
              <w:rPr>
                <w:rFonts w:ascii="Arial Narrow" w:hAnsi="Arial Narrow"/>
                <w:sz w:val="18"/>
              </w:rPr>
            </w:pPr>
          </w:p>
        </w:tc>
      </w:tr>
      <w:tr w:rsidR="00922B5A" w:rsidRPr="002F7CD3" w14:paraId="352730BA" w14:textId="51D1D581" w:rsidTr="00B501ED">
        <w:trPr>
          <w:cantSplit/>
        </w:trPr>
        <w:tc>
          <w:tcPr>
            <w:tcW w:w="0" w:type="auto"/>
            <w:vMerge w:val="restart"/>
            <w:tcBorders>
              <w:top w:val="single" w:sz="4" w:space="0" w:color="595959"/>
              <w:left w:val="single" w:sz="4" w:space="0" w:color="595959"/>
              <w:bottom w:val="single" w:sz="4" w:space="0" w:color="595959"/>
              <w:right w:val="single" w:sz="4" w:space="0" w:color="595959"/>
            </w:tcBorders>
            <w:vAlign w:val="center"/>
          </w:tcPr>
          <w:p w14:paraId="1800E96B" w14:textId="561BC2FC" w:rsidR="00922B5A" w:rsidRPr="002F7CD3" w:rsidRDefault="00922B5A" w:rsidP="00B501ED">
            <w:pPr>
              <w:pStyle w:val="Contenudetableau"/>
              <w:rPr>
                <w:rFonts w:ascii="Arial Narrow" w:hAnsi="Arial Narrow"/>
                <w:sz w:val="18"/>
              </w:rPr>
            </w:pPr>
          </w:p>
        </w:tc>
        <w:tc>
          <w:tcPr>
            <w:tcW w:w="3899" w:type="dxa"/>
            <w:tcBorders>
              <w:top w:val="single" w:sz="4" w:space="0" w:color="595959"/>
              <w:left w:val="single" w:sz="4" w:space="0" w:color="595959"/>
              <w:bottom w:val="single" w:sz="4" w:space="0" w:color="595959"/>
              <w:right w:val="single" w:sz="4" w:space="0" w:color="595959"/>
            </w:tcBorders>
          </w:tcPr>
          <w:p w14:paraId="76076996" w14:textId="021425DA" w:rsidR="00922B5A" w:rsidRDefault="00922B5A" w:rsidP="00B501ED">
            <w:pPr>
              <w:pStyle w:val="Contenudetableau"/>
              <w:rPr>
                <w:rFonts w:ascii="Arial Narrow" w:hAnsi="Arial Narrow"/>
                <w:sz w:val="18"/>
              </w:rPr>
            </w:pPr>
          </w:p>
        </w:tc>
        <w:tc>
          <w:tcPr>
            <w:tcW w:w="0" w:type="auto"/>
            <w:vMerge w:val="restart"/>
            <w:tcBorders>
              <w:top w:val="single" w:sz="4" w:space="0" w:color="595959"/>
              <w:left w:val="single" w:sz="4" w:space="0" w:color="595959"/>
              <w:bottom w:val="single" w:sz="4" w:space="0" w:color="595959"/>
              <w:right w:val="single" w:sz="4" w:space="0" w:color="595959"/>
            </w:tcBorders>
            <w:vAlign w:val="center"/>
          </w:tcPr>
          <w:p w14:paraId="156A96C8" w14:textId="59FCC9AD" w:rsidR="00922B5A" w:rsidRDefault="00922B5A" w:rsidP="00B501ED">
            <w:pPr>
              <w:pStyle w:val="Contenudetableau"/>
              <w:jc w:val="right"/>
              <w:rPr>
                <w:rFonts w:ascii="Arial Narrow" w:hAnsi="Arial Narrow"/>
                <w:sz w:val="18"/>
              </w:rPr>
            </w:pPr>
          </w:p>
        </w:tc>
      </w:tr>
      <w:tr w:rsidR="00922B5A" w:rsidRPr="002F7CD3" w14:paraId="13CB6AEE" w14:textId="7C64ACD7" w:rsidTr="00B501ED">
        <w:trPr>
          <w:cantSplit/>
        </w:trPr>
        <w:tc>
          <w:tcPr>
            <w:tcW w:w="0" w:type="auto"/>
            <w:vMerge/>
            <w:tcBorders>
              <w:top w:val="single" w:sz="4" w:space="0" w:color="595959"/>
              <w:left w:val="single" w:sz="4" w:space="0" w:color="595959"/>
              <w:bottom w:val="single" w:sz="4" w:space="0" w:color="595959"/>
              <w:right w:val="single" w:sz="4" w:space="0" w:color="595959"/>
            </w:tcBorders>
            <w:vAlign w:val="center"/>
          </w:tcPr>
          <w:p w14:paraId="3B8520A5" w14:textId="79F896AB" w:rsidR="00922B5A" w:rsidRDefault="00922B5A" w:rsidP="00B501ED">
            <w:pPr>
              <w:pStyle w:val="Contenudetableau"/>
              <w:rPr>
                <w:rFonts w:ascii="Arial Narrow" w:hAnsi="Arial Narrow"/>
                <w:sz w:val="18"/>
              </w:rPr>
            </w:pPr>
          </w:p>
        </w:tc>
        <w:tc>
          <w:tcPr>
            <w:tcW w:w="3899" w:type="dxa"/>
            <w:tcBorders>
              <w:top w:val="single" w:sz="4" w:space="0" w:color="595959"/>
              <w:left w:val="single" w:sz="4" w:space="0" w:color="595959"/>
              <w:bottom w:val="single" w:sz="4" w:space="0" w:color="595959"/>
              <w:right w:val="single" w:sz="4" w:space="0" w:color="595959"/>
            </w:tcBorders>
          </w:tcPr>
          <w:p w14:paraId="7D4221F2" w14:textId="50B91209" w:rsidR="00922B5A" w:rsidRDefault="00922B5A" w:rsidP="00B501ED">
            <w:pPr>
              <w:pStyle w:val="Contenudetableau"/>
              <w:rPr>
                <w:rFonts w:ascii="Arial Narrow" w:hAnsi="Arial Narrow"/>
                <w:sz w:val="18"/>
              </w:rPr>
            </w:pPr>
          </w:p>
        </w:tc>
        <w:tc>
          <w:tcPr>
            <w:tcW w:w="0" w:type="auto"/>
            <w:vMerge/>
            <w:tcBorders>
              <w:top w:val="single" w:sz="4" w:space="0" w:color="595959"/>
              <w:left w:val="single" w:sz="4" w:space="0" w:color="595959"/>
              <w:bottom w:val="single" w:sz="4" w:space="0" w:color="595959"/>
              <w:right w:val="single" w:sz="4" w:space="0" w:color="595959"/>
            </w:tcBorders>
            <w:vAlign w:val="center"/>
          </w:tcPr>
          <w:p w14:paraId="6D1D301B" w14:textId="66F5BD1B" w:rsidR="00922B5A" w:rsidRDefault="00922B5A" w:rsidP="00B501ED">
            <w:pPr>
              <w:pStyle w:val="Contenudetableau"/>
              <w:jc w:val="right"/>
            </w:pPr>
          </w:p>
        </w:tc>
      </w:tr>
      <w:tr w:rsidR="00922B5A" w:rsidRPr="002F7CD3" w14:paraId="0E4C020A" w14:textId="390B01D2" w:rsidTr="00B501ED">
        <w:trPr>
          <w:cantSplit/>
        </w:trPr>
        <w:tc>
          <w:tcPr>
            <w:tcW w:w="0" w:type="auto"/>
            <w:vMerge/>
            <w:tcBorders>
              <w:top w:val="single" w:sz="4" w:space="0" w:color="595959"/>
              <w:left w:val="single" w:sz="4" w:space="0" w:color="595959"/>
              <w:bottom w:val="single" w:sz="4" w:space="0" w:color="595959"/>
              <w:right w:val="single" w:sz="4" w:space="0" w:color="595959"/>
            </w:tcBorders>
            <w:vAlign w:val="center"/>
          </w:tcPr>
          <w:p w14:paraId="7DD1EE52" w14:textId="3D47B3DC" w:rsidR="00922B5A" w:rsidRDefault="00922B5A" w:rsidP="00B501ED">
            <w:pPr>
              <w:pStyle w:val="Contenudetableau"/>
              <w:rPr>
                <w:rFonts w:ascii="Arial Narrow" w:hAnsi="Arial Narrow"/>
                <w:sz w:val="18"/>
              </w:rPr>
            </w:pPr>
          </w:p>
        </w:tc>
        <w:tc>
          <w:tcPr>
            <w:tcW w:w="3899" w:type="dxa"/>
            <w:tcBorders>
              <w:top w:val="single" w:sz="4" w:space="0" w:color="595959"/>
              <w:left w:val="single" w:sz="4" w:space="0" w:color="595959"/>
              <w:bottom w:val="single" w:sz="4" w:space="0" w:color="595959"/>
              <w:right w:val="single" w:sz="4" w:space="0" w:color="595959"/>
            </w:tcBorders>
          </w:tcPr>
          <w:p w14:paraId="79B0B307" w14:textId="02CBCD3A" w:rsidR="00922B5A" w:rsidRDefault="00922B5A" w:rsidP="00B501ED">
            <w:pPr>
              <w:pStyle w:val="Contenudetableau"/>
              <w:rPr>
                <w:rFonts w:ascii="Arial Narrow" w:hAnsi="Arial Narrow"/>
                <w:sz w:val="18"/>
              </w:rPr>
            </w:pPr>
          </w:p>
        </w:tc>
        <w:tc>
          <w:tcPr>
            <w:tcW w:w="0" w:type="auto"/>
            <w:vMerge/>
            <w:tcBorders>
              <w:top w:val="single" w:sz="4" w:space="0" w:color="595959"/>
              <w:left w:val="single" w:sz="4" w:space="0" w:color="595959"/>
              <w:bottom w:val="single" w:sz="4" w:space="0" w:color="595959"/>
              <w:right w:val="single" w:sz="4" w:space="0" w:color="595959"/>
            </w:tcBorders>
            <w:vAlign w:val="center"/>
          </w:tcPr>
          <w:p w14:paraId="0AD0FB79" w14:textId="5F8CD66D" w:rsidR="00922B5A" w:rsidRDefault="00922B5A" w:rsidP="00B501ED">
            <w:pPr>
              <w:pStyle w:val="Contenudetableau"/>
              <w:jc w:val="right"/>
              <w:rPr>
                <w:rFonts w:ascii="Arial Narrow" w:hAnsi="Arial Narrow"/>
                <w:sz w:val="18"/>
              </w:rPr>
            </w:pPr>
          </w:p>
        </w:tc>
      </w:tr>
      <w:tr w:rsidR="00922B5A" w:rsidRPr="002F7CD3" w14:paraId="3B71AA83" w14:textId="7D3139BF" w:rsidTr="00B501ED">
        <w:trPr>
          <w:cantSplit/>
        </w:trPr>
        <w:tc>
          <w:tcPr>
            <w:tcW w:w="0" w:type="auto"/>
            <w:vMerge/>
            <w:tcBorders>
              <w:top w:val="single" w:sz="4" w:space="0" w:color="595959"/>
              <w:left w:val="single" w:sz="4" w:space="0" w:color="595959"/>
              <w:bottom w:val="single" w:sz="4" w:space="0" w:color="595959"/>
              <w:right w:val="single" w:sz="4" w:space="0" w:color="595959"/>
            </w:tcBorders>
            <w:vAlign w:val="center"/>
          </w:tcPr>
          <w:p w14:paraId="14F6EC23" w14:textId="7651A72F" w:rsidR="00922B5A" w:rsidRDefault="00922B5A" w:rsidP="00B501ED">
            <w:pPr>
              <w:pStyle w:val="Contenudetableau"/>
              <w:rPr>
                <w:rFonts w:ascii="Arial Narrow" w:hAnsi="Arial Narrow"/>
                <w:sz w:val="18"/>
              </w:rPr>
            </w:pPr>
          </w:p>
        </w:tc>
        <w:tc>
          <w:tcPr>
            <w:tcW w:w="3899" w:type="dxa"/>
            <w:tcBorders>
              <w:top w:val="single" w:sz="4" w:space="0" w:color="595959"/>
              <w:left w:val="single" w:sz="4" w:space="0" w:color="595959"/>
              <w:bottom w:val="single" w:sz="4" w:space="0" w:color="595959"/>
              <w:right w:val="single" w:sz="4" w:space="0" w:color="595959"/>
            </w:tcBorders>
          </w:tcPr>
          <w:p w14:paraId="5FCDBE86" w14:textId="3587A45F" w:rsidR="00922B5A" w:rsidRDefault="00922B5A" w:rsidP="00B501ED">
            <w:pPr>
              <w:pStyle w:val="Contenudetableau"/>
              <w:rPr>
                <w:rFonts w:ascii="Arial Narrow" w:hAnsi="Arial Narrow"/>
                <w:sz w:val="18"/>
              </w:rPr>
            </w:pPr>
          </w:p>
        </w:tc>
        <w:tc>
          <w:tcPr>
            <w:tcW w:w="0" w:type="auto"/>
            <w:vMerge w:val="restart"/>
            <w:tcBorders>
              <w:top w:val="single" w:sz="4" w:space="0" w:color="595959"/>
              <w:left w:val="single" w:sz="4" w:space="0" w:color="595959"/>
              <w:bottom w:val="single" w:sz="4" w:space="0" w:color="595959"/>
              <w:right w:val="single" w:sz="4" w:space="0" w:color="595959"/>
            </w:tcBorders>
            <w:shd w:val="clear" w:color="auto" w:fill="auto"/>
            <w:vAlign w:val="center"/>
          </w:tcPr>
          <w:p w14:paraId="73130347" w14:textId="2FB99260" w:rsidR="00922B5A" w:rsidRDefault="00922B5A" w:rsidP="00B501ED">
            <w:pPr>
              <w:pStyle w:val="Contenudetableau"/>
              <w:jc w:val="right"/>
              <w:rPr>
                <w:rFonts w:ascii="Arial Narrow" w:hAnsi="Arial Narrow"/>
                <w:sz w:val="18"/>
              </w:rPr>
            </w:pPr>
          </w:p>
        </w:tc>
      </w:tr>
      <w:tr w:rsidR="00922B5A" w:rsidRPr="002F7CD3" w14:paraId="02DDCCE9" w14:textId="76F78A27" w:rsidTr="00B501ED">
        <w:trPr>
          <w:cantSplit/>
        </w:trPr>
        <w:tc>
          <w:tcPr>
            <w:tcW w:w="0" w:type="auto"/>
            <w:vMerge/>
            <w:tcBorders>
              <w:top w:val="single" w:sz="4" w:space="0" w:color="595959"/>
            </w:tcBorders>
            <w:vAlign w:val="center"/>
          </w:tcPr>
          <w:p w14:paraId="12A736D7" w14:textId="64816286" w:rsidR="00922B5A" w:rsidRDefault="00922B5A" w:rsidP="00B501ED">
            <w:pPr>
              <w:pStyle w:val="Contenudetableau"/>
              <w:rPr>
                <w:rFonts w:ascii="Arial Narrow" w:hAnsi="Arial Narrow"/>
                <w:sz w:val="18"/>
              </w:rPr>
            </w:pPr>
          </w:p>
        </w:tc>
        <w:tc>
          <w:tcPr>
            <w:tcW w:w="3899" w:type="dxa"/>
            <w:tcBorders>
              <w:top w:val="single" w:sz="4" w:space="0" w:color="595959"/>
            </w:tcBorders>
          </w:tcPr>
          <w:p w14:paraId="33EF8204" w14:textId="52AD9E8C" w:rsidR="00922B5A" w:rsidRDefault="00922B5A" w:rsidP="00B501ED">
            <w:pPr>
              <w:pStyle w:val="Contenudetableau"/>
              <w:rPr>
                <w:rFonts w:ascii="Arial Narrow" w:hAnsi="Arial Narrow"/>
                <w:sz w:val="18"/>
              </w:rPr>
            </w:pPr>
          </w:p>
        </w:tc>
        <w:tc>
          <w:tcPr>
            <w:tcW w:w="0" w:type="auto"/>
            <w:vMerge/>
            <w:tcBorders>
              <w:top w:val="single" w:sz="4" w:space="0" w:color="595959"/>
            </w:tcBorders>
            <w:shd w:val="clear" w:color="auto" w:fill="auto"/>
            <w:vAlign w:val="center"/>
          </w:tcPr>
          <w:p w14:paraId="065B97DE" w14:textId="69A841F7" w:rsidR="00922B5A" w:rsidRDefault="00922B5A" w:rsidP="00B501ED">
            <w:pPr>
              <w:pStyle w:val="Contenudetableau"/>
              <w:jc w:val="right"/>
              <w:rPr>
                <w:rFonts w:ascii="Arial Narrow" w:hAnsi="Arial Narrow"/>
                <w:sz w:val="18"/>
              </w:rPr>
            </w:pPr>
          </w:p>
        </w:tc>
      </w:tr>
    </w:tbl>
    <w:p w14:paraId="65728A5D" w14:textId="117BE9D0" w:rsidR="00A12E2C" w:rsidRDefault="00A12E2C" w:rsidP="00027E14">
      <w:pPr>
        <w:pStyle w:val="En-tte"/>
        <w:tabs>
          <w:tab w:val="clear" w:pos="4536"/>
          <w:tab w:val="clear" w:pos="9072"/>
        </w:tabs>
        <w:spacing w:line="360" w:lineRule="auto"/>
        <w:rPr>
          <w:rFonts w:cs="Arial"/>
          <w:b/>
          <w:u w:val="single"/>
        </w:rPr>
      </w:pPr>
    </w:p>
    <w:p w14:paraId="374AD5FD" w14:textId="4308C337" w:rsidR="00B55907" w:rsidRDefault="00B55907" w:rsidP="00027E14">
      <w:pPr>
        <w:pStyle w:val="En-tte"/>
        <w:tabs>
          <w:tab w:val="clear" w:pos="4536"/>
          <w:tab w:val="clear" w:pos="9072"/>
        </w:tabs>
        <w:spacing w:line="360" w:lineRule="auto"/>
        <w:rPr>
          <w:rFonts w:cs="Arial"/>
          <w:b/>
          <w:u w:val="single"/>
        </w:rPr>
      </w:pPr>
    </w:p>
    <w:p w14:paraId="4235F603" w14:textId="1D334EDB" w:rsidR="00B55907" w:rsidRDefault="00B55907" w:rsidP="00027E14">
      <w:pPr>
        <w:pStyle w:val="En-tte"/>
        <w:tabs>
          <w:tab w:val="clear" w:pos="4536"/>
          <w:tab w:val="clear" w:pos="9072"/>
        </w:tabs>
        <w:spacing w:line="360" w:lineRule="auto"/>
        <w:rPr>
          <w:rFonts w:cs="Arial"/>
          <w:b/>
          <w:u w:val="single"/>
        </w:rPr>
      </w:pPr>
    </w:p>
    <w:p w14:paraId="5464F58F" w14:textId="4AEF5CCD" w:rsidR="00B55907" w:rsidRDefault="00B55907" w:rsidP="00027E14">
      <w:pPr>
        <w:pStyle w:val="En-tte"/>
        <w:tabs>
          <w:tab w:val="clear" w:pos="4536"/>
          <w:tab w:val="clear" w:pos="9072"/>
        </w:tabs>
        <w:spacing w:line="360" w:lineRule="auto"/>
        <w:rPr>
          <w:rFonts w:cs="Arial"/>
          <w:b/>
          <w:u w:val="single"/>
        </w:rPr>
      </w:pPr>
    </w:p>
    <w:p w14:paraId="5BC7EEF3" w14:textId="0035243B" w:rsidR="00B55907" w:rsidRDefault="00B55907" w:rsidP="00027E14">
      <w:pPr>
        <w:pStyle w:val="En-tte"/>
        <w:tabs>
          <w:tab w:val="clear" w:pos="4536"/>
          <w:tab w:val="clear" w:pos="9072"/>
        </w:tabs>
        <w:spacing w:line="360" w:lineRule="auto"/>
        <w:rPr>
          <w:rFonts w:cs="Arial"/>
          <w:b/>
          <w:u w:val="single"/>
        </w:rPr>
      </w:pPr>
    </w:p>
    <w:p w14:paraId="11BB8D3B" w14:textId="668A6DF1" w:rsidR="00B55907" w:rsidRDefault="00B55907" w:rsidP="00027E14">
      <w:pPr>
        <w:pStyle w:val="En-tte"/>
        <w:tabs>
          <w:tab w:val="clear" w:pos="4536"/>
          <w:tab w:val="clear" w:pos="9072"/>
        </w:tabs>
        <w:spacing w:line="360" w:lineRule="auto"/>
        <w:rPr>
          <w:rFonts w:cs="Arial"/>
          <w:b/>
          <w:u w:val="single"/>
        </w:rPr>
      </w:pPr>
    </w:p>
    <w:p w14:paraId="67A8AB36" w14:textId="383A8D28" w:rsidR="00B55907" w:rsidRDefault="00B55907" w:rsidP="00027E14">
      <w:pPr>
        <w:pStyle w:val="En-tte"/>
        <w:tabs>
          <w:tab w:val="clear" w:pos="4536"/>
          <w:tab w:val="clear" w:pos="9072"/>
        </w:tabs>
        <w:spacing w:line="360" w:lineRule="auto"/>
        <w:rPr>
          <w:rFonts w:cs="Arial"/>
          <w:b/>
          <w:u w:val="single"/>
        </w:rPr>
      </w:pPr>
    </w:p>
    <w:p w14:paraId="39461977" w14:textId="4DB47B68" w:rsidR="00B55907" w:rsidRDefault="00B55907" w:rsidP="00027E14">
      <w:pPr>
        <w:pStyle w:val="En-tte"/>
        <w:tabs>
          <w:tab w:val="clear" w:pos="4536"/>
          <w:tab w:val="clear" w:pos="9072"/>
        </w:tabs>
        <w:spacing w:line="360" w:lineRule="auto"/>
        <w:rPr>
          <w:rFonts w:cs="Arial"/>
          <w:b/>
          <w:u w:val="single"/>
        </w:rPr>
      </w:pPr>
    </w:p>
    <w:p w14:paraId="1FEF2478" w14:textId="76D5AAC7" w:rsidR="00B55907" w:rsidRDefault="00B55907" w:rsidP="00027E14">
      <w:pPr>
        <w:pStyle w:val="En-tte"/>
        <w:tabs>
          <w:tab w:val="clear" w:pos="4536"/>
          <w:tab w:val="clear" w:pos="9072"/>
        </w:tabs>
        <w:spacing w:line="360" w:lineRule="auto"/>
        <w:rPr>
          <w:rFonts w:cs="Arial"/>
          <w:b/>
          <w:u w:val="single"/>
        </w:rPr>
      </w:pPr>
    </w:p>
    <w:p w14:paraId="7E05801C" w14:textId="7AF528AC" w:rsidR="00B55907" w:rsidRDefault="00B55907" w:rsidP="00027E14">
      <w:pPr>
        <w:pStyle w:val="En-tte"/>
        <w:tabs>
          <w:tab w:val="clear" w:pos="4536"/>
          <w:tab w:val="clear" w:pos="9072"/>
        </w:tabs>
        <w:spacing w:line="360" w:lineRule="auto"/>
        <w:rPr>
          <w:rFonts w:cs="Arial"/>
          <w:b/>
          <w:u w:val="single"/>
        </w:rPr>
      </w:pPr>
    </w:p>
    <w:p w14:paraId="2A264506" w14:textId="431A7D40" w:rsidR="00B55907" w:rsidRDefault="00B55907" w:rsidP="00027E14">
      <w:pPr>
        <w:pStyle w:val="En-tte"/>
        <w:tabs>
          <w:tab w:val="clear" w:pos="4536"/>
          <w:tab w:val="clear" w:pos="9072"/>
        </w:tabs>
        <w:spacing w:line="360" w:lineRule="auto"/>
        <w:rPr>
          <w:rFonts w:cs="Arial"/>
          <w:b/>
          <w:u w:val="single"/>
        </w:rPr>
      </w:pPr>
    </w:p>
    <w:p w14:paraId="6A43E8FF" w14:textId="0ACE744E" w:rsidR="00B55907" w:rsidRDefault="00B55907" w:rsidP="00027E14">
      <w:pPr>
        <w:pStyle w:val="En-tte"/>
        <w:tabs>
          <w:tab w:val="clear" w:pos="4536"/>
          <w:tab w:val="clear" w:pos="9072"/>
        </w:tabs>
        <w:spacing w:line="360" w:lineRule="auto"/>
        <w:rPr>
          <w:rFonts w:cs="Arial"/>
          <w:b/>
          <w:u w:val="single"/>
        </w:rPr>
      </w:pPr>
    </w:p>
    <w:p w14:paraId="2D508411" w14:textId="0F2D795C" w:rsidR="00B55907" w:rsidRDefault="00B55907" w:rsidP="00027E14">
      <w:pPr>
        <w:pStyle w:val="En-tte"/>
        <w:tabs>
          <w:tab w:val="clear" w:pos="4536"/>
          <w:tab w:val="clear" w:pos="9072"/>
        </w:tabs>
        <w:spacing w:line="360" w:lineRule="auto"/>
        <w:rPr>
          <w:rFonts w:cs="Arial"/>
          <w:b/>
          <w:u w:val="single"/>
        </w:rPr>
      </w:pPr>
    </w:p>
    <w:p w14:paraId="5E957D5C" w14:textId="44156C85" w:rsidR="00B55907" w:rsidRDefault="00B55907" w:rsidP="00027E14">
      <w:pPr>
        <w:pStyle w:val="En-tte"/>
        <w:tabs>
          <w:tab w:val="clear" w:pos="4536"/>
          <w:tab w:val="clear" w:pos="9072"/>
        </w:tabs>
        <w:spacing w:line="360" w:lineRule="auto"/>
        <w:rPr>
          <w:rFonts w:cs="Arial"/>
          <w:b/>
          <w:u w:val="single"/>
        </w:rPr>
      </w:pPr>
    </w:p>
    <w:p w14:paraId="24AC0C68" w14:textId="4B977253" w:rsidR="00A12E2C" w:rsidRDefault="00A12E2C" w:rsidP="00027E14">
      <w:pPr>
        <w:pStyle w:val="En-tte"/>
        <w:tabs>
          <w:tab w:val="clear" w:pos="4536"/>
          <w:tab w:val="clear" w:pos="9072"/>
        </w:tabs>
        <w:spacing w:line="360" w:lineRule="auto"/>
        <w:rPr>
          <w:rFonts w:cs="Arial"/>
          <w:color w:val="595959"/>
          <w:sz w:val="36"/>
          <w:szCs w:val="36"/>
          <w:highlight w:val="lightGray"/>
        </w:rPr>
      </w:pPr>
    </w:p>
    <w:p w14:paraId="49F0FF8E" w14:textId="161A6BEF" w:rsidR="00027E14" w:rsidRPr="00C8616A" w:rsidRDefault="00832976" w:rsidP="00027E14">
      <w:pPr>
        <w:pStyle w:val="En-tte"/>
        <w:tabs>
          <w:tab w:val="clear" w:pos="4536"/>
          <w:tab w:val="clear" w:pos="9072"/>
        </w:tabs>
        <w:spacing w:line="360" w:lineRule="auto"/>
        <w:rPr>
          <w:rFonts w:cs="Arial"/>
          <w:color w:val="595959"/>
          <w:sz w:val="36"/>
          <w:szCs w:val="36"/>
        </w:rPr>
      </w:pPr>
      <w:r w:rsidRPr="00CD3B81">
        <w:rPr>
          <w:rFonts w:cs="Arial"/>
          <w:noProof/>
          <w:color w:val="595959"/>
          <w:sz w:val="36"/>
          <w:szCs w:val="36"/>
          <w:lang w:eastAsia="fr-FR"/>
        </w:rPr>
        <w:lastRenderedPageBreak/>
        <mc:AlternateContent>
          <mc:Choice Requires="wpg">
            <w:drawing>
              <wp:anchor distT="0" distB="0" distL="114300" distR="114300" simplePos="0" relativeHeight="251658240" behindDoc="0" locked="1" layoutInCell="1" allowOverlap="1" wp14:anchorId="3997002F" wp14:editId="70EEDBEB">
                <wp:simplePos x="0" y="0"/>
                <wp:positionH relativeFrom="column">
                  <wp:posOffset>-111760</wp:posOffset>
                </wp:positionH>
                <wp:positionV relativeFrom="paragraph">
                  <wp:posOffset>0</wp:posOffset>
                </wp:positionV>
                <wp:extent cx="1740535" cy="933450"/>
                <wp:effectExtent l="0" t="0" r="0" b="0"/>
                <wp:wrapThrough wrapText="bothSides">
                  <wp:wrapPolygon edited="0">
                    <wp:start x="-118" y="0"/>
                    <wp:lineTo x="-118" y="21159"/>
                    <wp:lineTo x="21600" y="21159"/>
                    <wp:lineTo x="21600" y="0"/>
                    <wp:lineTo x="-118" y="0"/>
                  </wp:wrapPolygon>
                </wp:wrapThrough>
                <wp:docPr id="31"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784" y="6271"/>
                          <a:chExt cx="2741" cy="1710"/>
                        </a:xfrm>
                      </wpg:grpSpPr>
                      <wps:wsp>
                        <wps:cNvPr id="32" name="Text Box 3"/>
                        <wps:cNvSpPr txBox="1">
                          <a:spLocks noChangeArrowheads="1"/>
                        </wps:cNvSpPr>
                        <wps:spPr bwMode="auto">
                          <a:xfrm>
                            <a:off x="2784" y="6271"/>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34001D3A" w14:textId="77777777" w:rsidR="00471BDB" w:rsidRPr="00DE31D8" w:rsidRDefault="00471BDB" w:rsidP="00832976">
                              <w:pPr>
                                <w:rPr>
                                  <w:b/>
                                  <w:color w:val="FFFFFF"/>
                                </w:rPr>
                              </w:pPr>
                            </w:p>
                          </w:txbxContent>
                        </wps:txbx>
                        <wps:bodyPr rot="0" vert="vert270" wrap="square" lIns="0" tIns="0" rIns="0" bIns="0" anchor="t" anchorCtr="0" upright="1">
                          <a:noAutofit/>
                        </wps:bodyPr>
                      </wps:wsp>
                      <wps:wsp>
                        <wps:cNvPr id="33" name="Text Box 4"/>
                        <wps:cNvSpPr txBox="1">
                          <a:spLocks noChangeArrowheads="1"/>
                        </wps:cNvSpPr>
                        <wps:spPr bwMode="auto">
                          <a:xfrm>
                            <a:off x="3493" y="7307"/>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036DF9B0" w14:textId="03BD0BF6" w:rsidR="00471BDB" w:rsidRPr="00E25CAB" w:rsidRDefault="00471BDB" w:rsidP="00832976">
                              <w:pPr>
                                <w:pStyle w:val="Titrefiche"/>
                                <w:jc w:val="center"/>
                                <w:rPr>
                                  <w:b w:val="0"/>
                                  <w:bCs w:val="0"/>
                                  <w:szCs w:val="40"/>
                                </w:rPr>
                              </w:pPr>
                              <w:r>
                                <w:rPr>
                                  <w:b w:val="0"/>
                                  <w:bCs w:val="0"/>
                                  <w:szCs w:val="40"/>
                                </w:rPr>
                                <w:t>ANNEXE 2</w:t>
                              </w:r>
                            </w:p>
                            <w:p w14:paraId="2D109095" w14:textId="77777777" w:rsidR="00471BDB" w:rsidRPr="00011C9F" w:rsidRDefault="00471BDB" w:rsidP="00832976">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7002F" id="_x0000_s1067" style="position:absolute;left:0;text-align:left;margin-left:-8.8pt;margin-top:0;width:137.05pt;height:73.5pt;z-index:251658240;mso-position-horizontal-relative:text;mso-position-vertical-relative:text" coordorigin="2784,6271"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">
                <v:shape id="_x0000_s1068" type="#_x0000_t202" style="position:absolute;left:2784;top:6271;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" fillcolor="#5a5a5a" stroked="f" strokecolor="blue" strokeweight="0">
                  <v:textbox style="layout-flow:vertical;mso-layout-flow-alt:bottom-to-top" inset="0,0,0,0">
                    <w:txbxContent>
                      <w:p w14:paraId="34001D3A" w14:textId="77777777" w:rsidR="00471BDB" w:rsidRPr="00DE31D8" w:rsidRDefault="00471BDB" w:rsidP="00832976">
                        <w:pPr>
                          <w:rPr>
                            <w:b/>
                            <w:color w:val="FFFFFF"/>
                          </w:rPr>
                        </w:pPr>
                      </w:p>
                    </w:txbxContent>
                  </v:textbox>
                </v:shape>
                <v:shape id="_x0000_s1069" type="#_x0000_t202" style="position:absolute;left:3493;top:7307;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" fillcolor="#5a5a5a" stroked="f" strokecolor="blue" strokeweight="0">
                  <v:textbox inset="0,0,0,0">
                    <w:txbxContent>
                      <w:p w14:paraId="036DF9B0" w14:textId="03BD0BF6" w:rsidR="00471BDB" w:rsidRPr="00E25CAB" w:rsidRDefault="00471BDB" w:rsidP="00832976">
                        <w:pPr>
                          <w:pStyle w:val="Titrefiche"/>
                          <w:jc w:val="center"/>
                          <w:rPr>
                            <w:b w:val="0"/>
                            <w:bCs w:val="0"/>
                            <w:szCs w:val="40"/>
                          </w:rPr>
                        </w:pPr>
                        <w:r>
                          <w:rPr>
                            <w:b w:val="0"/>
                            <w:bCs w:val="0"/>
                            <w:szCs w:val="40"/>
                          </w:rPr>
                          <w:t>ANNEXE 2</w:t>
                        </w:r>
                      </w:p>
                      <w:p w14:paraId="2D109095" w14:textId="77777777" w:rsidR="00471BDB" w:rsidRPr="00011C9F" w:rsidRDefault="00471BDB" w:rsidP="00832976">
                        <w:pPr>
                          <w:pStyle w:val="Titrefiche"/>
                          <w:jc w:val="center"/>
                          <w:rPr>
                            <w:rFonts w:ascii="Arial" w:hAnsi="Arial"/>
                            <w:color w:val="34446E"/>
                            <w:sz w:val="36"/>
                          </w:rPr>
                        </w:pPr>
                      </w:p>
                    </w:txbxContent>
                  </v:textbox>
                </v:shape>
                <w10:wrap type="through"/>
                <w10:anchorlock/>
              </v:group>
            </w:pict>
          </mc:Fallback>
        </mc:AlternateContent>
      </w:r>
      <w:r w:rsidR="00C8616A" w:rsidRPr="00CD3B81">
        <w:rPr>
          <w:rFonts w:cs="Arial"/>
          <w:color w:val="595959"/>
          <w:sz w:val="36"/>
          <w:szCs w:val="36"/>
        </w:rPr>
        <w:t>Cartes</w:t>
      </w:r>
      <w:r w:rsidR="00716023" w:rsidRPr="00CD3B81">
        <w:rPr>
          <w:rFonts w:cs="Arial"/>
          <w:color w:val="595959"/>
          <w:sz w:val="36"/>
          <w:szCs w:val="36"/>
        </w:rPr>
        <w:t xml:space="preserve">, </w:t>
      </w:r>
      <w:r w:rsidR="005903BE" w:rsidRPr="00CD3B81">
        <w:rPr>
          <w:rFonts w:cs="Arial"/>
          <w:color w:val="595959"/>
          <w:sz w:val="36"/>
          <w:szCs w:val="36"/>
        </w:rPr>
        <w:t>cartographie des acteurs</w:t>
      </w:r>
      <w:r w:rsidR="00EE2AD3" w:rsidRPr="00CD3B81">
        <w:rPr>
          <w:rFonts w:cs="Arial"/>
          <w:color w:val="595959"/>
          <w:sz w:val="36"/>
          <w:szCs w:val="36"/>
        </w:rPr>
        <w:t xml:space="preserve"> et schéma organisationnel</w:t>
      </w:r>
    </w:p>
    <w:p w14:paraId="3D88CD58" w14:textId="77777777" w:rsidR="003D6622" w:rsidRDefault="003D6622" w:rsidP="003D6622"/>
    <w:p w14:paraId="10497873" w14:textId="1C15AAAD" w:rsidR="00E65D64" w:rsidRDefault="00E65D64" w:rsidP="003D6622">
      <w:pPr>
        <w:sectPr w:rsidR="00E65D64" w:rsidSect="0097109A">
          <w:footnotePr>
            <w:pos w:val="beneathText"/>
          </w:footnotePr>
          <w:pgSz w:w="11901" w:h="16817"/>
          <w:pgMar w:top="1418" w:right="1418" w:bottom="1418" w:left="1134" w:header="709" w:footer="709" w:gutter="0"/>
          <w:cols w:space="720"/>
          <w:docGrid w:linePitch="360"/>
        </w:sectPr>
      </w:pPr>
    </w:p>
    <w:bookmarkStart w:id="165" w:name="_Toc57305977"/>
    <w:bookmarkStart w:id="166" w:name="_Toc57306458"/>
    <w:bookmarkStart w:id="167" w:name="_Toc59023271"/>
    <w:bookmarkStart w:id="168" w:name="_Toc91003937"/>
    <w:bookmarkStart w:id="169" w:name="_Toc91004578"/>
    <w:bookmarkStart w:id="170" w:name="_Toc157618504"/>
    <w:p w14:paraId="1D7F60AD" w14:textId="46C749F3" w:rsidR="00624A0D" w:rsidRPr="00624A0D" w:rsidRDefault="00723781" w:rsidP="00624A0D">
      <w:pPr>
        <w:pStyle w:val="Annexetitre"/>
        <w:rPr>
          <w:bCs w:val="0"/>
        </w:rPr>
      </w:pPr>
      <w:r w:rsidRPr="00CD3B81">
        <w:rPr>
          <w:bCs w:val="0"/>
          <w:noProof/>
          <w:lang w:eastAsia="fr-FR"/>
        </w:rPr>
        <w:lastRenderedPageBreak/>
        <mc:AlternateContent>
          <mc:Choice Requires="wpg">
            <w:drawing>
              <wp:anchor distT="0" distB="0" distL="114300" distR="114300" simplePos="0" relativeHeight="251652096" behindDoc="0" locked="1" layoutInCell="1" allowOverlap="1" wp14:anchorId="1C14A3E6" wp14:editId="1CB65095">
                <wp:simplePos x="0" y="0"/>
                <wp:positionH relativeFrom="column">
                  <wp:posOffset>-55245</wp:posOffset>
                </wp:positionH>
                <wp:positionV relativeFrom="paragraph">
                  <wp:posOffset>-378460</wp:posOffset>
                </wp:positionV>
                <wp:extent cx="1740535" cy="933450"/>
                <wp:effectExtent l="0" t="0" r="0" b="0"/>
                <wp:wrapThrough wrapText="bothSides">
                  <wp:wrapPolygon edited="0">
                    <wp:start x="0" y="0"/>
                    <wp:lineTo x="0" y="21159"/>
                    <wp:lineTo x="21277" y="21159"/>
                    <wp:lineTo x="21277" y="0"/>
                    <wp:lineTo x="0" y="0"/>
                  </wp:wrapPolygon>
                </wp:wrapThrough>
                <wp:docPr id="4"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878" y="6663"/>
                          <a:chExt cx="2741" cy="1710"/>
                        </a:xfrm>
                      </wpg:grpSpPr>
                      <wps:wsp>
                        <wps:cNvPr id="5" name="Text Box 3"/>
                        <wps:cNvSpPr txBox="1">
                          <a:spLocks noChangeArrowheads="1"/>
                        </wps:cNvSpPr>
                        <wps:spPr bwMode="auto">
                          <a:xfrm>
                            <a:off x="2878" y="6663"/>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2D78108F" w14:textId="77777777" w:rsidR="00471BDB" w:rsidRPr="00DE31D8" w:rsidRDefault="00471BDB" w:rsidP="001004E0">
                              <w:pPr>
                                <w:rPr>
                                  <w:b/>
                                  <w:color w:val="FFFFFF"/>
                                </w:rPr>
                              </w:pPr>
                            </w:p>
                          </w:txbxContent>
                        </wps:txbx>
                        <wps:bodyPr rot="0" vert="vert270" wrap="square" lIns="0" tIns="0" rIns="0" bIns="0" anchor="t" anchorCtr="0" upright="1">
                          <a:noAutofit/>
                        </wps:bodyPr>
                      </wps:wsp>
                      <wps:wsp>
                        <wps:cNvPr id="6" name="Text Box 4"/>
                        <wps:cNvSpPr txBox="1">
                          <a:spLocks noChangeArrowheads="1"/>
                        </wps:cNvSpPr>
                        <wps:spPr bwMode="auto">
                          <a:xfrm>
                            <a:off x="3474" y="7416"/>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5171B242" w14:textId="768D3D32" w:rsidR="00471BDB" w:rsidRPr="00E25CAB" w:rsidRDefault="00471BDB" w:rsidP="001004E0">
                              <w:pPr>
                                <w:pStyle w:val="Titrefiche"/>
                                <w:jc w:val="center"/>
                                <w:rPr>
                                  <w:b w:val="0"/>
                                  <w:bCs w:val="0"/>
                                  <w:szCs w:val="40"/>
                                </w:rPr>
                              </w:pPr>
                              <w:r w:rsidRPr="00CD3B81">
                                <w:rPr>
                                  <w:b w:val="0"/>
                                  <w:bCs w:val="0"/>
                                  <w:szCs w:val="40"/>
                                </w:rPr>
                                <w:t xml:space="preserve">ANNEXE </w:t>
                              </w:r>
                              <w:r>
                                <w:rPr>
                                  <w:b w:val="0"/>
                                  <w:bCs w:val="0"/>
                                  <w:szCs w:val="40"/>
                                </w:rPr>
                                <w:t>3</w:t>
                              </w:r>
                            </w:p>
                            <w:p w14:paraId="11D05DC7" w14:textId="77777777" w:rsidR="00471BDB" w:rsidRPr="00011C9F" w:rsidRDefault="00471BDB" w:rsidP="001004E0">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4A3E6" id="_x0000_s1070" style="position:absolute;margin-left:-4.35pt;margin-top:-29.8pt;width:137.05pt;height:73.5pt;z-index:251652096;mso-position-horizontal-relative:text;mso-position-vertical-relative:text" coordorigin="2878,6663"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">
                <v:shape id="_x0000_s1071" type="#_x0000_t202" style="position:absolute;left:2878;top:6663;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" fillcolor="#5a5a5a" stroked="f" strokecolor="blue" strokeweight="0">
                  <v:textbox style="layout-flow:vertical;mso-layout-flow-alt:bottom-to-top" inset="0,0,0,0">
                    <w:txbxContent>
                      <w:p w14:paraId="2D78108F" w14:textId="77777777" w:rsidR="00471BDB" w:rsidRPr="00DE31D8" w:rsidRDefault="00471BDB" w:rsidP="001004E0">
                        <w:pPr>
                          <w:rPr>
                            <w:b/>
                            <w:color w:val="FFFFFF"/>
                          </w:rPr>
                        </w:pPr>
                      </w:p>
                    </w:txbxContent>
                  </v:textbox>
                </v:shape>
                <v:shape id="_x0000_s1072" type="#_x0000_t202" style="position:absolute;left:3474;top:7416;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" fillcolor="#5a5a5a" stroked="f" strokecolor="blue" strokeweight="0">
                  <v:textbox inset="0,0,0,0">
                    <w:txbxContent>
                      <w:p w14:paraId="5171B242" w14:textId="768D3D32" w:rsidR="00471BDB" w:rsidRPr="00E25CAB" w:rsidRDefault="00471BDB" w:rsidP="001004E0">
                        <w:pPr>
                          <w:pStyle w:val="Titrefiche"/>
                          <w:jc w:val="center"/>
                          <w:rPr>
                            <w:b w:val="0"/>
                            <w:bCs w:val="0"/>
                            <w:szCs w:val="40"/>
                          </w:rPr>
                        </w:pPr>
                        <w:r w:rsidRPr="00CD3B81">
                          <w:rPr>
                            <w:b w:val="0"/>
                            <w:bCs w:val="0"/>
                            <w:szCs w:val="40"/>
                          </w:rPr>
                          <w:t xml:space="preserve">ANNEXE </w:t>
                        </w:r>
                        <w:r>
                          <w:rPr>
                            <w:b w:val="0"/>
                            <w:bCs w:val="0"/>
                            <w:szCs w:val="40"/>
                          </w:rPr>
                          <w:t>3</w:t>
                        </w:r>
                      </w:p>
                      <w:p w14:paraId="11D05DC7" w14:textId="77777777" w:rsidR="00471BDB" w:rsidRPr="00011C9F" w:rsidRDefault="00471BDB" w:rsidP="001004E0">
                        <w:pPr>
                          <w:pStyle w:val="Titrefiche"/>
                          <w:jc w:val="center"/>
                          <w:rPr>
                            <w:rFonts w:ascii="Arial" w:hAnsi="Arial"/>
                            <w:color w:val="34446E"/>
                            <w:sz w:val="36"/>
                          </w:rPr>
                        </w:pPr>
                      </w:p>
                    </w:txbxContent>
                  </v:textbox>
                </v:shape>
                <w10:wrap type="through"/>
                <w10:anchorlock/>
              </v:group>
            </w:pict>
          </mc:Fallback>
        </mc:AlternateContent>
      </w:r>
      <w:r w:rsidR="00624A0D" w:rsidRPr="00CD3B81">
        <w:t>Concours financiers déjà accordés par le FFEM </w:t>
      </w:r>
      <w:r w:rsidR="00667254" w:rsidRPr="00CD3B81">
        <w:t xml:space="preserve">et/ou l’AFD </w:t>
      </w:r>
      <w:r w:rsidR="00624A0D" w:rsidRPr="00CD3B81">
        <w:t>au</w:t>
      </w:r>
      <w:r w:rsidR="00716023" w:rsidRPr="00CD3B81">
        <w:t>/aux</w:t>
      </w:r>
      <w:r w:rsidR="00624A0D" w:rsidRPr="00CD3B81">
        <w:t xml:space="preserve"> bénéficiaire</w:t>
      </w:r>
      <w:r w:rsidR="00716023" w:rsidRPr="00CD3B81">
        <w:t>(s)</w:t>
      </w:r>
      <w:bookmarkEnd w:id="165"/>
      <w:bookmarkEnd w:id="166"/>
      <w:bookmarkEnd w:id="167"/>
      <w:bookmarkEnd w:id="168"/>
      <w:bookmarkEnd w:id="169"/>
      <w:bookmarkEnd w:id="170"/>
      <w:r w:rsidR="00624A0D" w:rsidRPr="00624A0D">
        <w:t xml:space="preserve"> </w:t>
      </w:r>
    </w:p>
    <w:p w14:paraId="0C9FDBC7" w14:textId="77777777" w:rsidR="00624A0D" w:rsidRPr="00303058" w:rsidRDefault="00624A0D" w:rsidP="00624A0D">
      <w:pPr>
        <w:tabs>
          <w:tab w:val="left" w:pos="7952"/>
        </w:tabs>
        <w:rPr>
          <w:rFonts w:cs="Arial"/>
        </w:rPr>
      </w:pPr>
    </w:p>
    <w:p w14:paraId="6BBF0B53" w14:textId="75FBA982" w:rsidR="00624A0D" w:rsidRPr="00303058" w:rsidRDefault="00624A0D" w:rsidP="00624A0D">
      <w:pPr>
        <w:tabs>
          <w:tab w:val="left" w:pos="7952"/>
        </w:tabs>
        <w:rPr>
          <w:rFonts w:cs="Arial"/>
        </w:rPr>
      </w:pPr>
    </w:p>
    <w:p w14:paraId="52A2CD19" w14:textId="77777777" w:rsidR="00D73F93" w:rsidRPr="00303058" w:rsidRDefault="00D73F93" w:rsidP="00624A0D">
      <w:pPr>
        <w:tabs>
          <w:tab w:val="left" w:pos="7952"/>
        </w:tabs>
        <w:rPr>
          <w:rFonts w:cs="Arial"/>
        </w:rPr>
      </w:pPr>
    </w:p>
    <w:tbl>
      <w:tblPr>
        <w:tblW w:w="9410" w:type="dxa"/>
        <w:tblLayout w:type="fixed"/>
        <w:tblCellMar>
          <w:left w:w="30" w:type="dxa"/>
          <w:right w:w="30" w:type="dxa"/>
        </w:tblCellMar>
        <w:tblLook w:val="0000" w:firstRow="0" w:lastRow="0" w:firstColumn="0" w:lastColumn="0" w:noHBand="0" w:noVBand="0"/>
      </w:tblPr>
      <w:tblGrid>
        <w:gridCol w:w="2969"/>
        <w:gridCol w:w="1134"/>
        <w:gridCol w:w="3119"/>
        <w:gridCol w:w="2188"/>
      </w:tblGrid>
      <w:tr w:rsidR="00DC51C0" w:rsidRPr="00303058" w14:paraId="739163E1" w14:textId="77777777" w:rsidTr="00326C2D">
        <w:trPr>
          <w:trHeight w:val="519"/>
        </w:trPr>
        <w:tc>
          <w:tcPr>
            <w:tcW w:w="2969" w:type="dxa"/>
            <w:tcBorders>
              <w:top w:val="single" w:sz="6" w:space="0" w:color="auto"/>
              <w:left w:val="single" w:sz="6" w:space="0" w:color="auto"/>
              <w:bottom w:val="single" w:sz="6" w:space="0" w:color="auto"/>
              <w:right w:val="nil"/>
            </w:tcBorders>
          </w:tcPr>
          <w:p w14:paraId="28EDF358" w14:textId="1F5F2BFB" w:rsidR="00DC51C0" w:rsidRPr="00CD3B81" w:rsidRDefault="00DC51C0" w:rsidP="00D0376B">
            <w:pPr>
              <w:autoSpaceDE w:val="0"/>
              <w:autoSpaceDN w:val="0"/>
              <w:adjustRightInd w:val="0"/>
              <w:jc w:val="center"/>
              <w:rPr>
                <w:b/>
                <w:sz w:val="22"/>
                <w:szCs w:val="22"/>
              </w:rPr>
            </w:pPr>
            <w:r w:rsidRPr="00CD3B81">
              <w:rPr>
                <w:b/>
                <w:sz w:val="22"/>
                <w:szCs w:val="22"/>
              </w:rPr>
              <w:t>Liste des intitulés de projets</w:t>
            </w:r>
          </w:p>
        </w:tc>
        <w:tc>
          <w:tcPr>
            <w:tcW w:w="1134" w:type="dxa"/>
            <w:tcBorders>
              <w:top w:val="single" w:sz="6" w:space="0" w:color="auto"/>
              <w:left w:val="single" w:sz="6" w:space="0" w:color="auto"/>
              <w:bottom w:val="single" w:sz="6" w:space="0" w:color="auto"/>
              <w:right w:val="single" w:sz="6" w:space="0" w:color="auto"/>
            </w:tcBorders>
          </w:tcPr>
          <w:p w14:paraId="247F60ED" w14:textId="7F4CE014" w:rsidR="00DC51C0" w:rsidRPr="00CD3B81" w:rsidRDefault="00DC51C0" w:rsidP="005C2B87">
            <w:pPr>
              <w:autoSpaceDE w:val="0"/>
              <w:autoSpaceDN w:val="0"/>
              <w:adjustRightInd w:val="0"/>
              <w:jc w:val="center"/>
              <w:rPr>
                <w:b/>
                <w:sz w:val="22"/>
                <w:szCs w:val="22"/>
              </w:rPr>
            </w:pPr>
            <w:r>
              <w:rPr>
                <w:b/>
                <w:sz w:val="22"/>
                <w:szCs w:val="22"/>
              </w:rPr>
              <w:t>Montant</w:t>
            </w:r>
          </w:p>
        </w:tc>
        <w:tc>
          <w:tcPr>
            <w:tcW w:w="3119" w:type="dxa"/>
            <w:tcBorders>
              <w:top w:val="single" w:sz="6" w:space="0" w:color="auto"/>
              <w:left w:val="single" w:sz="6" w:space="0" w:color="auto"/>
              <w:bottom w:val="single" w:sz="6" w:space="0" w:color="auto"/>
              <w:right w:val="single" w:sz="6" w:space="0" w:color="auto"/>
            </w:tcBorders>
          </w:tcPr>
          <w:p w14:paraId="318DAB14" w14:textId="79B80AB3" w:rsidR="00DC51C0" w:rsidRPr="00CD3B81" w:rsidRDefault="00DC51C0" w:rsidP="005C2B87">
            <w:pPr>
              <w:autoSpaceDE w:val="0"/>
              <w:autoSpaceDN w:val="0"/>
              <w:adjustRightInd w:val="0"/>
              <w:jc w:val="center"/>
              <w:rPr>
                <w:b/>
                <w:sz w:val="22"/>
                <w:szCs w:val="22"/>
              </w:rPr>
            </w:pPr>
            <w:r w:rsidRPr="00CD3B81">
              <w:rPr>
                <w:b/>
                <w:sz w:val="22"/>
                <w:szCs w:val="22"/>
              </w:rPr>
              <w:t xml:space="preserve">Financeur FFEM </w:t>
            </w:r>
          </w:p>
          <w:p w14:paraId="53A9E3F5" w14:textId="2B80CC6B" w:rsidR="00DC51C0" w:rsidRPr="00CD3B81" w:rsidRDefault="00DC51C0" w:rsidP="005C2B87">
            <w:pPr>
              <w:autoSpaceDE w:val="0"/>
              <w:autoSpaceDN w:val="0"/>
              <w:adjustRightInd w:val="0"/>
              <w:jc w:val="center"/>
              <w:rPr>
                <w:b/>
                <w:sz w:val="22"/>
                <w:szCs w:val="22"/>
              </w:rPr>
            </w:pPr>
            <w:r w:rsidRPr="00CD3B81">
              <w:rPr>
                <w:b/>
                <w:sz w:val="22"/>
                <w:szCs w:val="22"/>
              </w:rPr>
              <w:t>et/ou AFD</w:t>
            </w:r>
          </w:p>
        </w:tc>
        <w:tc>
          <w:tcPr>
            <w:tcW w:w="2188" w:type="dxa"/>
            <w:tcBorders>
              <w:top w:val="single" w:sz="6" w:space="0" w:color="auto"/>
              <w:left w:val="single" w:sz="6" w:space="0" w:color="auto"/>
              <w:bottom w:val="single" w:sz="6" w:space="0" w:color="auto"/>
              <w:right w:val="single" w:sz="2" w:space="0" w:color="auto"/>
            </w:tcBorders>
          </w:tcPr>
          <w:p w14:paraId="4B9D48F1" w14:textId="0B68EF1D" w:rsidR="00DC51C0" w:rsidRPr="00CD3B81" w:rsidRDefault="00DC51C0" w:rsidP="00D0376B">
            <w:pPr>
              <w:autoSpaceDE w:val="0"/>
              <w:autoSpaceDN w:val="0"/>
              <w:adjustRightInd w:val="0"/>
              <w:jc w:val="center"/>
              <w:rPr>
                <w:b/>
                <w:sz w:val="22"/>
                <w:szCs w:val="22"/>
              </w:rPr>
            </w:pPr>
            <w:r w:rsidRPr="00CD3B81">
              <w:rPr>
                <w:b/>
                <w:sz w:val="22"/>
                <w:szCs w:val="22"/>
              </w:rPr>
              <w:t>Année/Période</w:t>
            </w:r>
          </w:p>
        </w:tc>
      </w:tr>
      <w:tr w:rsidR="00DC51C0" w:rsidRPr="00303058" w14:paraId="4226B622" w14:textId="77777777" w:rsidTr="00326C2D">
        <w:trPr>
          <w:trHeight w:val="236"/>
        </w:trPr>
        <w:tc>
          <w:tcPr>
            <w:tcW w:w="2969" w:type="dxa"/>
            <w:tcBorders>
              <w:top w:val="nil"/>
              <w:left w:val="single" w:sz="6" w:space="0" w:color="auto"/>
              <w:right w:val="single" w:sz="6" w:space="0" w:color="auto"/>
            </w:tcBorders>
            <w:shd w:val="clear" w:color="auto" w:fill="B8CCE4" w:themeFill="accent1" w:themeFillTint="66"/>
          </w:tcPr>
          <w:p w14:paraId="2BB1A25B" w14:textId="62EE9581" w:rsidR="00DC51C0" w:rsidRPr="00CD3B81" w:rsidRDefault="00100AFB" w:rsidP="00D0376B">
            <w:pPr>
              <w:autoSpaceDE w:val="0"/>
              <w:autoSpaceDN w:val="0"/>
              <w:adjustRightInd w:val="0"/>
              <w:rPr>
                <w:b/>
                <w:sz w:val="22"/>
                <w:szCs w:val="22"/>
              </w:rPr>
            </w:pPr>
            <w:r>
              <w:rPr>
                <w:b/>
                <w:sz w:val="22"/>
                <w:szCs w:val="22"/>
              </w:rPr>
              <w:t>Concours</w:t>
            </w:r>
            <w:r w:rsidRPr="00CD3B81">
              <w:rPr>
                <w:b/>
                <w:sz w:val="22"/>
                <w:szCs w:val="22"/>
              </w:rPr>
              <w:t xml:space="preserve"> </w:t>
            </w:r>
            <w:r w:rsidR="00DC51C0" w:rsidRPr="00CD3B81">
              <w:rPr>
                <w:b/>
                <w:sz w:val="22"/>
                <w:szCs w:val="22"/>
              </w:rPr>
              <w:t>achevées</w:t>
            </w:r>
          </w:p>
        </w:tc>
        <w:tc>
          <w:tcPr>
            <w:tcW w:w="1134" w:type="dxa"/>
            <w:tcBorders>
              <w:top w:val="nil"/>
              <w:left w:val="single" w:sz="6" w:space="0" w:color="auto"/>
              <w:right w:val="single" w:sz="6" w:space="0" w:color="auto"/>
            </w:tcBorders>
            <w:shd w:val="clear" w:color="auto" w:fill="B8CCE4" w:themeFill="accent1" w:themeFillTint="66"/>
          </w:tcPr>
          <w:p w14:paraId="78EF0ED3" w14:textId="77777777" w:rsidR="00DC51C0" w:rsidRPr="00CD3B81" w:rsidRDefault="00DC51C0" w:rsidP="00D0376B">
            <w:pPr>
              <w:autoSpaceDE w:val="0"/>
              <w:autoSpaceDN w:val="0"/>
              <w:adjustRightInd w:val="0"/>
              <w:jc w:val="center"/>
              <w:rPr>
                <w:sz w:val="22"/>
                <w:szCs w:val="22"/>
              </w:rPr>
            </w:pPr>
          </w:p>
        </w:tc>
        <w:tc>
          <w:tcPr>
            <w:tcW w:w="3119" w:type="dxa"/>
            <w:tcBorders>
              <w:top w:val="nil"/>
              <w:left w:val="single" w:sz="6" w:space="0" w:color="auto"/>
              <w:right w:val="single" w:sz="6" w:space="0" w:color="auto"/>
            </w:tcBorders>
            <w:shd w:val="clear" w:color="auto" w:fill="B8CCE4" w:themeFill="accent1" w:themeFillTint="66"/>
          </w:tcPr>
          <w:p w14:paraId="503E2A03" w14:textId="45B62D27" w:rsidR="00DC51C0" w:rsidRPr="00CD3B81" w:rsidRDefault="00DC51C0" w:rsidP="00D0376B">
            <w:pPr>
              <w:autoSpaceDE w:val="0"/>
              <w:autoSpaceDN w:val="0"/>
              <w:adjustRightInd w:val="0"/>
              <w:jc w:val="center"/>
              <w:rPr>
                <w:sz w:val="22"/>
                <w:szCs w:val="22"/>
              </w:rPr>
            </w:pPr>
          </w:p>
        </w:tc>
        <w:tc>
          <w:tcPr>
            <w:tcW w:w="2188" w:type="dxa"/>
            <w:tcBorders>
              <w:top w:val="nil"/>
              <w:left w:val="single" w:sz="6" w:space="0" w:color="auto"/>
              <w:right w:val="single" w:sz="2" w:space="0" w:color="auto"/>
            </w:tcBorders>
            <w:shd w:val="clear" w:color="auto" w:fill="B8CCE4" w:themeFill="accent1" w:themeFillTint="66"/>
          </w:tcPr>
          <w:p w14:paraId="58AE3B06" w14:textId="379AFF3A" w:rsidR="00DC51C0" w:rsidRPr="00CD3B81" w:rsidRDefault="00DC51C0" w:rsidP="00D0376B">
            <w:pPr>
              <w:autoSpaceDE w:val="0"/>
              <w:autoSpaceDN w:val="0"/>
              <w:adjustRightInd w:val="0"/>
              <w:jc w:val="center"/>
              <w:rPr>
                <w:sz w:val="22"/>
                <w:szCs w:val="22"/>
              </w:rPr>
            </w:pPr>
          </w:p>
        </w:tc>
      </w:tr>
      <w:tr w:rsidR="00DC51C0" w:rsidRPr="00303058" w14:paraId="2E108B2F" w14:textId="77777777" w:rsidTr="00326C2D">
        <w:trPr>
          <w:trHeight w:val="236"/>
        </w:trPr>
        <w:tc>
          <w:tcPr>
            <w:tcW w:w="2969" w:type="dxa"/>
            <w:tcBorders>
              <w:top w:val="nil"/>
              <w:left w:val="single" w:sz="6" w:space="0" w:color="auto"/>
              <w:bottom w:val="dashSmallGap" w:sz="4" w:space="0" w:color="auto"/>
              <w:right w:val="dashSmallGap" w:sz="4" w:space="0" w:color="auto"/>
            </w:tcBorders>
          </w:tcPr>
          <w:p w14:paraId="7789AC69" w14:textId="77777777" w:rsidR="00DC51C0" w:rsidRPr="00CD3B81" w:rsidRDefault="00DC51C0" w:rsidP="00D0376B">
            <w:pPr>
              <w:autoSpaceDE w:val="0"/>
              <w:autoSpaceDN w:val="0"/>
              <w:adjustRightInd w:val="0"/>
              <w:rPr>
                <w:sz w:val="22"/>
                <w:szCs w:val="22"/>
              </w:rPr>
            </w:pPr>
          </w:p>
        </w:tc>
        <w:tc>
          <w:tcPr>
            <w:tcW w:w="1134" w:type="dxa"/>
            <w:tcBorders>
              <w:top w:val="nil"/>
              <w:left w:val="dashSmallGap" w:sz="4" w:space="0" w:color="auto"/>
              <w:bottom w:val="dashSmallGap" w:sz="4" w:space="0" w:color="auto"/>
              <w:right w:val="dashSmallGap" w:sz="4" w:space="0" w:color="auto"/>
            </w:tcBorders>
          </w:tcPr>
          <w:p w14:paraId="7D29C3F1" w14:textId="77777777" w:rsidR="00DC51C0" w:rsidRPr="00CD3B81" w:rsidRDefault="00DC51C0" w:rsidP="00D0376B">
            <w:pPr>
              <w:autoSpaceDE w:val="0"/>
              <w:autoSpaceDN w:val="0"/>
              <w:adjustRightInd w:val="0"/>
              <w:jc w:val="center"/>
              <w:rPr>
                <w:sz w:val="22"/>
                <w:szCs w:val="22"/>
              </w:rPr>
            </w:pPr>
          </w:p>
        </w:tc>
        <w:tc>
          <w:tcPr>
            <w:tcW w:w="3119" w:type="dxa"/>
            <w:tcBorders>
              <w:top w:val="nil"/>
              <w:left w:val="dashSmallGap" w:sz="4" w:space="0" w:color="auto"/>
              <w:bottom w:val="dashSmallGap" w:sz="4" w:space="0" w:color="auto"/>
              <w:right w:val="dashSmallGap" w:sz="4" w:space="0" w:color="auto"/>
            </w:tcBorders>
          </w:tcPr>
          <w:p w14:paraId="26151B81" w14:textId="0618B6CF" w:rsidR="00DC51C0" w:rsidRPr="00CD3B81" w:rsidRDefault="00DC51C0" w:rsidP="00D0376B">
            <w:pPr>
              <w:autoSpaceDE w:val="0"/>
              <w:autoSpaceDN w:val="0"/>
              <w:adjustRightInd w:val="0"/>
              <w:jc w:val="center"/>
              <w:rPr>
                <w:sz w:val="22"/>
                <w:szCs w:val="22"/>
              </w:rPr>
            </w:pPr>
          </w:p>
        </w:tc>
        <w:tc>
          <w:tcPr>
            <w:tcW w:w="2188" w:type="dxa"/>
            <w:tcBorders>
              <w:top w:val="nil"/>
              <w:left w:val="dashSmallGap" w:sz="4" w:space="0" w:color="auto"/>
              <w:bottom w:val="dashSmallGap" w:sz="4" w:space="0" w:color="auto"/>
              <w:right w:val="single" w:sz="2" w:space="0" w:color="auto"/>
            </w:tcBorders>
          </w:tcPr>
          <w:p w14:paraId="77A83F76" w14:textId="7BDE9C0A" w:rsidR="00DC51C0" w:rsidRPr="00CD3B81" w:rsidRDefault="00DC51C0" w:rsidP="00D0376B">
            <w:pPr>
              <w:autoSpaceDE w:val="0"/>
              <w:autoSpaceDN w:val="0"/>
              <w:adjustRightInd w:val="0"/>
              <w:jc w:val="center"/>
              <w:rPr>
                <w:sz w:val="22"/>
                <w:szCs w:val="22"/>
              </w:rPr>
            </w:pPr>
          </w:p>
        </w:tc>
      </w:tr>
      <w:tr w:rsidR="00DC51C0" w:rsidRPr="00303058" w14:paraId="1AFE54A3" w14:textId="77777777" w:rsidTr="00326C2D">
        <w:trPr>
          <w:trHeight w:val="236"/>
        </w:trPr>
        <w:tc>
          <w:tcPr>
            <w:tcW w:w="2969" w:type="dxa"/>
            <w:tcBorders>
              <w:top w:val="dashSmallGap" w:sz="4" w:space="0" w:color="auto"/>
              <w:left w:val="single" w:sz="6" w:space="0" w:color="auto"/>
              <w:bottom w:val="dashSmallGap" w:sz="4" w:space="0" w:color="auto"/>
              <w:right w:val="dashSmallGap" w:sz="4" w:space="0" w:color="auto"/>
            </w:tcBorders>
          </w:tcPr>
          <w:p w14:paraId="7F0D86DF" w14:textId="77777777" w:rsidR="00DC51C0" w:rsidRPr="00CD3B81" w:rsidRDefault="00DC51C0" w:rsidP="00D0376B">
            <w:pPr>
              <w:autoSpaceDE w:val="0"/>
              <w:autoSpaceDN w:val="0"/>
              <w:adjustRightInd w:val="0"/>
              <w:rPr>
                <w:sz w:val="22"/>
                <w:szCs w:val="22"/>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A7B6B0A"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dashSmallGap" w:sz="4" w:space="0" w:color="auto"/>
              <w:right w:val="dashSmallGap" w:sz="4" w:space="0" w:color="auto"/>
            </w:tcBorders>
          </w:tcPr>
          <w:p w14:paraId="5887A99A" w14:textId="464EDCDA"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dashSmallGap" w:sz="4" w:space="0" w:color="auto"/>
              <w:right w:val="single" w:sz="2" w:space="0" w:color="auto"/>
            </w:tcBorders>
          </w:tcPr>
          <w:p w14:paraId="44FC1A30" w14:textId="12CCDEAF" w:rsidR="00DC51C0" w:rsidRPr="00CD3B81" w:rsidRDefault="00DC51C0" w:rsidP="00D0376B">
            <w:pPr>
              <w:autoSpaceDE w:val="0"/>
              <w:autoSpaceDN w:val="0"/>
              <w:adjustRightInd w:val="0"/>
              <w:jc w:val="center"/>
              <w:rPr>
                <w:sz w:val="22"/>
                <w:szCs w:val="22"/>
              </w:rPr>
            </w:pPr>
          </w:p>
        </w:tc>
      </w:tr>
      <w:tr w:rsidR="00DC51C0" w:rsidRPr="00303058" w14:paraId="2E2D3B74" w14:textId="77777777" w:rsidTr="00326C2D">
        <w:trPr>
          <w:trHeight w:val="236"/>
        </w:trPr>
        <w:tc>
          <w:tcPr>
            <w:tcW w:w="2969" w:type="dxa"/>
            <w:tcBorders>
              <w:top w:val="dashSmallGap" w:sz="4" w:space="0" w:color="auto"/>
              <w:left w:val="single" w:sz="6" w:space="0" w:color="auto"/>
              <w:bottom w:val="single" w:sz="6" w:space="0" w:color="auto"/>
              <w:right w:val="dashSmallGap" w:sz="4" w:space="0" w:color="auto"/>
            </w:tcBorders>
          </w:tcPr>
          <w:p w14:paraId="5430AFCC" w14:textId="77777777" w:rsidR="00DC51C0" w:rsidRPr="00CD3B81" w:rsidRDefault="00DC51C0" w:rsidP="00D0376B">
            <w:pPr>
              <w:autoSpaceDE w:val="0"/>
              <w:autoSpaceDN w:val="0"/>
              <w:adjustRightInd w:val="0"/>
              <w:rPr>
                <w:sz w:val="22"/>
                <w:szCs w:val="22"/>
              </w:rPr>
            </w:pPr>
          </w:p>
        </w:tc>
        <w:tc>
          <w:tcPr>
            <w:tcW w:w="1134" w:type="dxa"/>
            <w:tcBorders>
              <w:top w:val="dashSmallGap" w:sz="4" w:space="0" w:color="auto"/>
              <w:left w:val="dashSmallGap" w:sz="4" w:space="0" w:color="auto"/>
              <w:bottom w:val="single" w:sz="6" w:space="0" w:color="auto"/>
              <w:right w:val="dashSmallGap" w:sz="4" w:space="0" w:color="auto"/>
            </w:tcBorders>
          </w:tcPr>
          <w:p w14:paraId="0FE9DAB1"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single" w:sz="6" w:space="0" w:color="auto"/>
              <w:right w:val="dashSmallGap" w:sz="4" w:space="0" w:color="auto"/>
            </w:tcBorders>
          </w:tcPr>
          <w:p w14:paraId="10551C2C" w14:textId="4BC64249"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single" w:sz="6" w:space="0" w:color="auto"/>
              <w:right w:val="single" w:sz="2" w:space="0" w:color="auto"/>
            </w:tcBorders>
          </w:tcPr>
          <w:p w14:paraId="6AD50EE8" w14:textId="67826477" w:rsidR="00DC51C0" w:rsidRPr="00CD3B81" w:rsidRDefault="00DC51C0" w:rsidP="00D0376B">
            <w:pPr>
              <w:autoSpaceDE w:val="0"/>
              <w:autoSpaceDN w:val="0"/>
              <w:adjustRightInd w:val="0"/>
              <w:jc w:val="center"/>
              <w:rPr>
                <w:sz w:val="22"/>
                <w:szCs w:val="22"/>
              </w:rPr>
            </w:pPr>
          </w:p>
        </w:tc>
      </w:tr>
      <w:tr w:rsidR="00DC51C0" w:rsidRPr="00303058" w14:paraId="0ECB2B40" w14:textId="77777777" w:rsidTr="00326C2D">
        <w:trPr>
          <w:trHeight w:val="236"/>
        </w:trPr>
        <w:tc>
          <w:tcPr>
            <w:tcW w:w="2969" w:type="dxa"/>
            <w:tcBorders>
              <w:top w:val="single" w:sz="6" w:space="0" w:color="auto"/>
              <w:left w:val="single" w:sz="6" w:space="0" w:color="auto"/>
              <w:right w:val="single" w:sz="6" w:space="0" w:color="auto"/>
            </w:tcBorders>
            <w:shd w:val="clear" w:color="auto" w:fill="B8CCE4" w:themeFill="accent1" w:themeFillTint="66"/>
          </w:tcPr>
          <w:p w14:paraId="622612A9" w14:textId="3424076C" w:rsidR="00DC51C0" w:rsidRPr="00CD3B81" w:rsidRDefault="00100AFB" w:rsidP="00D0376B">
            <w:pPr>
              <w:autoSpaceDE w:val="0"/>
              <w:autoSpaceDN w:val="0"/>
              <w:adjustRightInd w:val="0"/>
              <w:rPr>
                <w:b/>
                <w:sz w:val="22"/>
                <w:szCs w:val="22"/>
              </w:rPr>
            </w:pPr>
            <w:r>
              <w:rPr>
                <w:b/>
                <w:sz w:val="22"/>
                <w:szCs w:val="22"/>
              </w:rPr>
              <w:t>C</w:t>
            </w:r>
            <w:r w:rsidR="000225EB">
              <w:rPr>
                <w:b/>
                <w:sz w:val="22"/>
                <w:szCs w:val="22"/>
              </w:rPr>
              <w:t>onc</w:t>
            </w:r>
            <w:r>
              <w:rPr>
                <w:b/>
                <w:sz w:val="22"/>
                <w:szCs w:val="22"/>
              </w:rPr>
              <w:t>ours</w:t>
            </w:r>
            <w:r w:rsidRPr="00CD3B81">
              <w:rPr>
                <w:b/>
                <w:sz w:val="22"/>
                <w:szCs w:val="22"/>
              </w:rPr>
              <w:t xml:space="preserve"> </w:t>
            </w:r>
            <w:r w:rsidR="00DC51C0" w:rsidRPr="00CD3B81">
              <w:rPr>
                <w:b/>
                <w:sz w:val="22"/>
                <w:szCs w:val="22"/>
              </w:rPr>
              <w:t>en cours</w:t>
            </w:r>
          </w:p>
        </w:tc>
        <w:tc>
          <w:tcPr>
            <w:tcW w:w="1134" w:type="dxa"/>
            <w:tcBorders>
              <w:top w:val="single" w:sz="6" w:space="0" w:color="auto"/>
              <w:left w:val="single" w:sz="6" w:space="0" w:color="auto"/>
              <w:right w:val="single" w:sz="6" w:space="0" w:color="auto"/>
            </w:tcBorders>
            <w:shd w:val="clear" w:color="auto" w:fill="B8CCE4" w:themeFill="accent1" w:themeFillTint="66"/>
          </w:tcPr>
          <w:p w14:paraId="14F2E887" w14:textId="77777777" w:rsidR="00DC51C0" w:rsidRPr="00CD3B81" w:rsidRDefault="00DC51C0" w:rsidP="00D0376B">
            <w:pPr>
              <w:autoSpaceDE w:val="0"/>
              <w:autoSpaceDN w:val="0"/>
              <w:adjustRightInd w:val="0"/>
              <w:jc w:val="center"/>
              <w:rPr>
                <w:sz w:val="22"/>
                <w:szCs w:val="22"/>
              </w:rPr>
            </w:pPr>
          </w:p>
        </w:tc>
        <w:tc>
          <w:tcPr>
            <w:tcW w:w="3119" w:type="dxa"/>
            <w:tcBorders>
              <w:top w:val="single" w:sz="6" w:space="0" w:color="auto"/>
              <w:left w:val="single" w:sz="6" w:space="0" w:color="auto"/>
              <w:right w:val="single" w:sz="6" w:space="0" w:color="auto"/>
            </w:tcBorders>
            <w:shd w:val="clear" w:color="auto" w:fill="B8CCE4" w:themeFill="accent1" w:themeFillTint="66"/>
          </w:tcPr>
          <w:p w14:paraId="5E6AD161" w14:textId="1977688F" w:rsidR="00DC51C0" w:rsidRPr="00CD3B81" w:rsidRDefault="00DC51C0" w:rsidP="00D0376B">
            <w:pPr>
              <w:autoSpaceDE w:val="0"/>
              <w:autoSpaceDN w:val="0"/>
              <w:adjustRightInd w:val="0"/>
              <w:jc w:val="center"/>
              <w:rPr>
                <w:sz w:val="22"/>
                <w:szCs w:val="22"/>
              </w:rPr>
            </w:pPr>
          </w:p>
        </w:tc>
        <w:tc>
          <w:tcPr>
            <w:tcW w:w="2188" w:type="dxa"/>
            <w:tcBorders>
              <w:top w:val="single" w:sz="6" w:space="0" w:color="auto"/>
              <w:left w:val="single" w:sz="6" w:space="0" w:color="auto"/>
              <w:right w:val="single" w:sz="6" w:space="0" w:color="auto"/>
            </w:tcBorders>
            <w:shd w:val="clear" w:color="auto" w:fill="B8CCE4" w:themeFill="accent1" w:themeFillTint="66"/>
          </w:tcPr>
          <w:p w14:paraId="69A6D534" w14:textId="2C268FE3" w:rsidR="00DC51C0" w:rsidRPr="00CD3B81" w:rsidRDefault="00DC51C0" w:rsidP="00D0376B">
            <w:pPr>
              <w:autoSpaceDE w:val="0"/>
              <w:autoSpaceDN w:val="0"/>
              <w:adjustRightInd w:val="0"/>
              <w:jc w:val="center"/>
              <w:rPr>
                <w:sz w:val="22"/>
                <w:szCs w:val="22"/>
              </w:rPr>
            </w:pPr>
          </w:p>
        </w:tc>
      </w:tr>
      <w:tr w:rsidR="00DC51C0" w:rsidRPr="00303058" w14:paraId="711D1000" w14:textId="77777777" w:rsidTr="00326C2D">
        <w:trPr>
          <w:trHeight w:val="236"/>
        </w:trPr>
        <w:tc>
          <w:tcPr>
            <w:tcW w:w="2969" w:type="dxa"/>
            <w:tcBorders>
              <w:left w:val="single" w:sz="6" w:space="0" w:color="auto"/>
              <w:bottom w:val="dashSmallGap" w:sz="4" w:space="0" w:color="auto"/>
              <w:right w:val="dashSmallGap" w:sz="4" w:space="0" w:color="auto"/>
            </w:tcBorders>
            <w:shd w:val="clear" w:color="auto" w:fill="auto"/>
          </w:tcPr>
          <w:p w14:paraId="399788C1" w14:textId="77777777" w:rsidR="00DC51C0" w:rsidRPr="00CD3B81" w:rsidRDefault="00DC51C0" w:rsidP="00D0376B">
            <w:pPr>
              <w:autoSpaceDE w:val="0"/>
              <w:autoSpaceDN w:val="0"/>
              <w:adjustRightInd w:val="0"/>
              <w:rPr>
                <w:sz w:val="22"/>
                <w:szCs w:val="22"/>
              </w:rPr>
            </w:pPr>
          </w:p>
        </w:tc>
        <w:tc>
          <w:tcPr>
            <w:tcW w:w="1134" w:type="dxa"/>
            <w:tcBorders>
              <w:left w:val="dashSmallGap" w:sz="4" w:space="0" w:color="auto"/>
              <w:bottom w:val="dashSmallGap" w:sz="4" w:space="0" w:color="auto"/>
              <w:right w:val="dashSmallGap" w:sz="4" w:space="0" w:color="auto"/>
            </w:tcBorders>
          </w:tcPr>
          <w:p w14:paraId="3CE955C5" w14:textId="77777777" w:rsidR="00DC51C0" w:rsidRPr="00CD3B81" w:rsidRDefault="00DC51C0" w:rsidP="00D0376B">
            <w:pPr>
              <w:autoSpaceDE w:val="0"/>
              <w:autoSpaceDN w:val="0"/>
              <w:adjustRightInd w:val="0"/>
              <w:jc w:val="center"/>
              <w:rPr>
                <w:sz w:val="22"/>
                <w:szCs w:val="22"/>
              </w:rPr>
            </w:pPr>
          </w:p>
        </w:tc>
        <w:tc>
          <w:tcPr>
            <w:tcW w:w="3119" w:type="dxa"/>
            <w:tcBorders>
              <w:left w:val="dashSmallGap" w:sz="4" w:space="0" w:color="auto"/>
              <w:bottom w:val="dashSmallGap" w:sz="4" w:space="0" w:color="auto"/>
              <w:right w:val="dashSmallGap" w:sz="4" w:space="0" w:color="auto"/>
            </w:tcBorders>
          </w:tcPr>
          <w:p w14:paraId="71B1E301" w14:textId="45CF4DD2" w:rsidR="00DC51C0" w:rsidRPr="00CD3B81" w:rsidRDefault="00DC51C0" w:rsidP="00D0376B">
            <w:pPr>
              <w:autoSpaceDE w:val="0"/>
              <w:autoSpaceDN w:val="0"/>
              <w:adjustRightInd w:val="0"/>
              <w:jc w:val="center"/>
              <w:rPr>
                <w:sz w:val="22"/>
                <w:szCs w:val="22"/>
              </w:rPr>
            </w:pPr>
          </w:p>
        </w:tc>
        <w:tc>
          <w:tcPr>
            <w:tcW w:w="2188" w:type="dxa"/>
            <w:tcBorders>
              <w:left w:val="dashSmallGap" w:sz="4" w:space="0" w:color="auto"/>
              <w:bottom w:val="dashSmallGap" w:sz="4" w:space="0" w:color="auto"/>
              <w:right w:val="single" w:sz="6" w:space="0" w:color="auto"/>
            </w:tcBorders>
            <w:shd w:val="clear" w:color="auto" w:fill="auto"/>
          </w:tcPr>
          <w:p w14:paraId="05661647" w14:textId="42EF4EE1" w:rsidR="00DC51C0" w:rsidRPr="00CD3B81" w:rsidRDefault="00DC51C0" w:rsidP="00D0376B">
            <w:pPr>
              <w:autoSpaceDE w:val="0"/>
              <w:autoSpaceDN w:val="0"/>
              <w:adjustRightInd w:val="0"/>
              <w:jc w:val="center"/>
              <w:rPr>
                <w:sz w:val="22"/>
                <w:szCs w:val="22"/>
              </w:rPr>
            </w:pPr>
          </w:p>
        </w:tc>
      </w:tr>
      <w:tr w:rsidR="00DC51C0" w:rsidRPr="00303058" w14:paraId="53CDAA2D" w14:textId="77777777" w:rsidTr="00326C2D">
        <w:trPr>
          <w:trHeight w:val="236"/>
        </w:trPr>
        <w:tc>
          <w:tcPr>
            <w:tcW w:w="2969" w:type="dxa"/>
            <w:tcBorders>
              <w:top w:val="dashSmallGap" w:sz="4" w:space="0" w:color="auto"/>
              <w:left w:val="single" w:sz="6" w:space="0" w:color="auto"/>
              <w:bottom w:val="dashSmallGap" w:sz="4" w:space="0" w:color="auto"/>
              <w:right w:val="dashSmallGap" w:sz="4" w:space="0" w:color="auto"/>
            </w:tcBorders>
            <w:shd w:val="clear" w:color="auto" w:fill="auto"/>
          </w:tcPr>
          <w:p w14:paraId="59284A78" w14:textId="77777777" w:rsidR="00DC51C0" w:rsidRPr="00CD3B81" w:rsidRDefault="00DC51C0" w:rsidP="00D0376B">
            <w:pPr>
              <w:autoSpaceDE w:val="0"/>
              <w:autoSpaceDN w:val="0"/>
              <w:adjustRightInd w:val="0"/>
              <w:rPr>
                <w:sz w:val="22"/>
                <w:szCs w:val="22"/>
              </w:rPr>
            </w:pPr>
          </w:p>
        </w:tc>
        <w:tc>
          <w:tcPr>
            <w:tcW w:w="1134" w:type="dxa"/>
            <w:tcBorders>
              <w:top w:val="dashSmallGap" w:sz="4" w:space="0" w:color="auto"/>
              <w:left w:val="dashSmallGap" w:sz="4" w:space="0" w:color="auto"/>
              <w:bottom w:val="dashSmallGap" w:sz="4" w:space="0" w:color="auto"/>
              <w:right w:val="dashSmallGap" w:sz="4" w:space="0" w:color="auto"/>
            </w:tcBorders>
          </w:tcPr>
          <w:p w14:paraId="4325A342"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dashSmallGap" w:sz="4" w:space="0" w:color="auto"/>
              <w:right w:val="dashSmallGap" w:sz="4" w:space="0" w:color="auto"/>
            </w:tcBorders>
          </w:tcPr>
          <w:p w14:paraId="572068D2" w14:textId="5E8C304B"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dashSmallGap" w:sz="4" w:space="0" w:color="auto"/>
              <w:right w:val="single" w:sz="6" w:space="0" w:color="auto"/>
            </w:tcBorders>
            <w:shd w:val="clear" w:color="auto" w:fill="auto"/>
          </w:tcPr>
          <w:p w14:paraId="79BDB602" w14:textId="505E9253" w:rsidR="00DC51C0" w:rsidRPr="00CD3B81" w:rsidRDefault="00DC51C0" w:rsidP="00D0376B">
            <w:pPr>
              <w:autoSpaceDE w:val="0"/>
              <w:autoSpaceDN w:val="0"/>
              <w:adjustRightInd w:val="0"/>
              <w:jc w:val="center"/>
              <w:rPr>
                <w:sz w:val="22"/>
                <w:szCs w:val="22"/>
              </w:rPr>
            </w:pPr>
          </w:p>
        </w:tc>
      </w:tr>
      <w:tr w:rsidR="00DC51C0" w:rsidRPr="00303058" w14:paraId="34DD1320" w14:textId="77777777" w:rsidTr="00326C2D">
        <w:trPr>
          <w:trHeight w:val="236"/>
        </w:trPr>
        <w:tc>
          <w:tcPr>
            <w:tcW w:w="2969" w:type="dxa"/>
            <w:tcBorders>
              <w:top w:val="dashSmallGap" w:sz="4" w:space="0" w:color="auto"/>
              <w:left w:val="single" w:sz="6" w:space="0" w:color="auto"/>
              <w:bottom w:val="single" w:sz="6" w:space="0" w:color="auto"/>
              <w:right w:val="dashSmallGap" w:sz="4" w:space="0" w:color="auto"/>
            </w:tcBorders>
            <w:shd w:val="clear" w:color="auto" w:fill="B8CCE4" w:themeFill="accent1" w:themeFillTint="66"/>
          </w:tcPr>
          <w:p w14:paraId="3D42DB5E" w14:textId="06E99864" w:rsidR="00DC51C0" w:rsidRPr="00CD3B81" w:rsidRDefault="00DC51C0" w:rsidP="00D0376B">
            <w:pPr>
              <w:autoSpaceDE w:val="0"/>
              <w:autoSpaceDN w:val="0"/>
              <w:adjustRightInd w:val="0"/>
              <w:rPr>
                <w:b/>
                <w:sz w:val="22"/>
                <w:szCs w:val="22"/>
              </w:rPr>
            </w:pPr>
            <w:r w:rsidRPr="00CD3B81">
              <w:rPr>
                <w:b/>
                <w:sz w:val="22"/>
                <w:szCs w:val="22"/>
              </w:rPr>
              <w:t>TOTAL</w:t>
            </w:r>
          </w:p>
        </w:tc>
        <w:tc>
          <w:tcPr>
            <w:tcW w:w="1134" w:type="dxa"/>
            <w:tcBorders>
              <w:top w:val="dashSmallGap" w:sz="4" w:space="0" w:color="auto"/>
              <w:left w:val="dashSmallGap" w:sz="4" w:space="0" w:color="auto"/>
              <w:bottom w:val="single" w:sz="6" w:space="0" w:color="auto"/>
              <w:right w:val="dashSmallGap" w:sz="4" w:space="0" w:color="auto"/>
            </w:tcBorders>
            <w:shd w:val="clear" w:color="auto" w:fill="B8CCE4" w:themeFill="accent1" w:themeFillTint="66"/>
          </w:tcPr>
          <w:p w14:paraId="71DC6209"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single" w:sz="6" w:space="0" w:color="auto"/>
              <w:right w:val="dashSmallGap" w:sz="4" w:space="0" w:color="auto"/>
            </w:tcBorders>
            <w:shd w:val="clear" w:color="auto" w:fill="B8CCE4" w:themeFill="accent1" w:themeFillTint="66"/>
          </w:tcPr>
          <w:p w14:paraId="7D3202E8" w14:textId="15F4F80A"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single" w:sz="6" w:space="0" w:color="auto"/>
              <w:right w:val="single" w:sz="6" w:space="0" w:color="auto"/>
            </w:tcBorders>
            <w:shd w:val="clear" w:color="auto" w:fill="B8CCE4" w:themeFill="accent1" w:themeFillTint="66"/>
          </w:tcPr>
          <w:p w14:paraId="48E6794C" w14:textId="116224FF" w:rsidR="00DC51C0" w:rsidRPr="00CD3B81" w:rsidRDefault="00DC51C0" w:rsidP="00D0376B">
            <w:pPr>
              <w:autoSpaceDE w:val="0"/>
              <w:autoSpaceDN w:val="0"/>
              <w:adjustRightInd w:val="0"/>
              <w:jc w:val="center"/>
              <w:rPr>
                <w:sz w:val="22"/>
                <w:szCs w:val="22"/>
              </w:rPr>
            </w:pPr>
          </w:p>
        </w:tc>
      </w:tr>
    </w:tbl>
    <w:p w14:paraId="4AA9FC7C" w14:textId="0233289D" w:rsidR="006D77EA" w:rsidRDefault="006D77EA" w:rsidP="00552CA1">
      <w:pPr>
        <w:pStyle w:val="En-tte"/>
        <w:tabs>
          <w:tab w:val="clear" w:pos="4536"/>
          <w:tab w:val="clear" w:pos="9072"/>
          <w:tab w:val="left" w:pos="284"/>
        </w:tabs>
      </w:pPr>
    </w:p>
    <w:p w14:paraId="7FA9B77E" w14:textId="6C41C5FB" w:rsidR="006D77EA" w:rsidRDefault="006D77EA" w:rsidP="00552CA1">
      <w:pPr>
        <w:pStyle w:val="En-tte"/>
        <w:tabs>
          <w:tab w:val="clear" w:pos="4536"/>
          <w:tab w:val="clear" w:pos="9072"/>
          <w:tab w:val="left" w:pos="284"/>
        </w:tabs>
      </w:pPr>
    </w:p>
    <w:p w14:paraId="3255167C" w14:textId="3DD5FDCA" w:rsidR="006D77EA" w:rsidRDefault="006D77EA" w:rsidP="00552CA1">
      <w:pPr>
        <w:pStyle w:val="En-tte"/>
        <w:tabs>
          <w:tab w:val="clear" w:pos="4536"/>
          <w:tab w:val="clear" w:pos="9072"/>
          <w:tab w:val="left" w:pos="284"/>
        </w:tabs>
      </w:pPr>
    </w:p>
    <w:p w14:paraId="557600E1" w14:textId="6486A1AD" w:rsidR="006D77EA" w:rsidRDefault="006D77EA" w:rsidP="00552CA1">
      <w:pPr>
        <w:pStyle w:val="En-tte"/>
        <w:tabs>
          <w:tab w:val="clear" w:pos="4536"/>
          <w:tab w:val="clear" w:pos="9072"/>
          <w:tab w:val="left" w:pos="284"/>
        </w:tabs>
      </w:pPr>
    </w:p>
    <w:p w14:paraId="1BF55260" w14:textId="19F934B0" w:rsidR="006D77EA" w:rsidRDefault="006D77EA" w:rsidP="00552CA1">
      <w:pPr>
        <w:pStyle w:val="En-tte"/>
        <w:tabs>
          <w:tab w:val="clear" w:pos="4536"/>
          <w:tab w:val="clear" w:pos="9072"/>
          <w:tab w:val="left" w:pos="284"/>
        </w:tabs>
      </w:pPr>
    </w:p>
    <w:p w14:paraId="0866FE89" w14:textId="0B34D26F" w:rsidR="006D77EA" w:rsidRDefault="006D77EA" w:rsidP="00552CA1">
      <w:pPr>
        <w:pStyle w:val="En-tte"/>
        <w:tabs>
          <w:tab w:val="clear" w:pos="4536"/>
          <w:tab w:val="clear" w:pos="9072"/>
          <w:tab w:val="left" w:pos="284"/>
        </w:tabs>
      </w:pPr>
    </w:p>
    <w:p w14:paraId="0479990F" w14:textId="3554BFF2" w:rsidR="006D77EA" w:rsidRDefault="006D77EA" w:rsidP="00552CA1">
      <w:pPr>
        <w:pStyle w:val="En-tte"/>
        <w:tabs>
          <w:tab w:val="clear" w:pos="4536"/>
          <w:tab w:val="clear" w:pos="9072"/>
          <w:tab w:val="left" w:pos="284"/>
        </w:tabs>
      </w:pPr>
    </w:p>
    <w:p w14:paraId="0F546602" w14:textId="49C14DED" w:rsidR="006D77EA" w:rsidRDefault="006D77EA" w:rsidP="00552CA1">
      <w:pPr>
        <w:pStyle w:val="En-tte"/>
        <w:tabs>
          <w:tab w:val="clear" w:pos="4536"/>
          <w:tab w:val="clear" w:pos="9072"/>
          <w:tab w:val="left" w:pos="284"/>
        </w:tabs>
      </w:pPr>
    </w:p>
    <w:p w14:paraId="17D76A0C" w14:textId="59B2E5EE" w:rsidR="006D77EA" w:rsidRDefault="006D77EA" w:rsidP="00552CA1">
      <w:pPr>
        <w:pStyle w:val="En-tte"/>
        <w:tabs>
          <w:tab w:val="clear" w:pos="4536"/>
          <w:tab w:val="clear" w:pos="9072"/>
          <w:tab w:val="left" w:pos="284"/>
        </w:tabs>
      </w:pPr>
    </w:p>
    <w:p w14:paraId="3F2BB779" w14:textId="2FA5FFB5" w:rsidR="006D77EA" w:rsidRDefault="006D77EA" w:rsidP="00552CA1">
      <w:pPr>
        <w:pStyle w:val="En-tte"/>
        <w:tabs>
          <w:tab w:val="clear" w:pos="4536"/>
          <w:tab w:val="clear" w:pos="9072"/>
          <w:tab w:val="left" w:pos="284"/>
        </w:tabs>
      </w:pPr>
    </w:p>
    <w:p w14:paraId="0E4F9C85" w14:textId="0A1BC862" w:rsidR="006D77EA" w:rsidRDefault="006D77EA" w:rsidP="00552CA1">
      <w:pPr>
        <w:pStyle w:val="En-tte"/>
        <w:tabs>
          <w:tab w:val="clear" w:pos="4536"/>
          <w:tab w:val="clear" w:pos="9072"/>
          <w:tab w:val="left" w:pos="284"/>
        </w:tabs>
      </w:pPr>
    </w:p>
    <w:p w14:paraId="66E302F2" w14:textId="3DDB8E92" w:rsidR="006D77EA" w:rsidRDefault="006D77EA" w:rsidP="00552CA1">
      <w:pPr>
        <w:pStyle w:val="En-tte"/>
        <w:tabs>
          <w:tab w:val="clear" w:pos="4536"/>
          <w:tab w:val="clear" w:pos="9072"/>
          <w:tab w:val="left" w:pos="284"/>
        </w:tabs>
      </w:pPr>
    </w:p>
    <w:p w14:paraId="2AF95620" w14:textId="1ABF6607" w:rsidR="006D77EA" w:rsidRDefault="006D77EA" w:rsidP="00552CA1">
      <w:pPr>
        <w:pStyle w:val="En-tte"/>
        <w:tabs>
          <w:tab w:val="clear" w:pos="4536"/>
          <w:tab w:val="clear" w:pos="9072"/>
          <w:tab w:val="left" w:pos="284"/>
        </w:tabs>
      </w:pPr>
    </w:p>
    <w:p w14:paraId="3BB9CAE9" w14:textId="7780B354" w:rsidR="006D77EA" w:rsidRDefault="006D77EA" w:rsidP="00552CA1">
      <w:pPr>
        <w:pStyle w:val="En-tte"/>
        <w:tabs>
          <w:tab w:val="clear" w:pos="4536"/>
          <w:tab w:val="clear" w:pos="9072"/>
          <w:tab w:val="left" w:pos="284"/>
        </w:tabs>
      </w:pPr>
    </w:p>
    <w:p w14:paraId="1F6C86F1" w14:textId="7E2BBC2D" w:rsidR="006D77EA" w:rsidRDefault="006D77EA" w:rsidP="00552CA1">
      <w:pPr>
        <w:pStyle w:val="En-tte"/>
        <w:tabs>
          <w:tab w:val="clear" w:pos="4536"/>
          <w:tab w:val="clear" w:pos="9072"/>
          <w:tab w:val="left" w:pos="284"/>
        </w:tabs>
      </w:pPr>
    </w:p>
    <w:p w14:paraId="6EDF0D8B" w14:textId="1BFE0D4E" w:rsidR="006D77EA" w:rsidRDefault="006D77EA" w:rsidP="00552CA1">
      <w:pPr>
        <w:pStyle w:val="En-tte"/>
        <w:tabs>
          <w:tab w:val="clear" w:pos="4536"/>
          <w:tab w:val="clear" w:pos="9072"/>
          <w:tab w:val="left" w:pos="284"/>
        </w:tabs>
      </w:pPr>
    </w:p>
    <w:p w14:paraId="7C51389B" w14:textId="02C62EE9" w:rsidR="006D77EA" w:rsidRDefault="006D77EA" w:rsidP="00552CA1">
      <w:pPr>
        <w:pStyle w:val="En-tte"/>
        <w:tabs>
          <w:tab w:val="clear" w:pos="4536"/>
          <w:tab w:val="clear" w:pos="9072"/>
          <w:tab w:val="left" w:pos="284"/>
        </w:tabs>
      </w:pPr>
    </w:p>
    <w:p w14:paraId="08024C55" w14:textId="5FA3F084" w:rsidR="006D77EA" w:rsidRDefault="006D77EA" w:rsidP="00552CA1">
      <w:pPr>
        <w:pStyle w:val="En-tte"/>
        <w:tabs>
          <w:tab w:val="clear" w:pos="4536"/>
          <w:tab w:val="clear" w:pos="9072"/>
          <w:tab w:val="left" w:pos="284"/>
        </w:tabs>
      </w:pPr>
    </w:p>
    <w:p w14:paraId="2F4ED025" w14:textId="352659FD" w:rsidR="006D77EA" w:rsidRDefault="006D77EA" w:rsidP="00552CA1">
      <w:pPr>
        <w:pStyle w:val="En-tte"/>
        <w:tabs>
          <w:tab w:val="clear" w:pos="4536"/>
          <w:tab w:val="clear" w:pos="9072"/>
          <w:tab w:val="left" w:pos="284"/>
        </w:tabs>
      </w:pPr>
    </w:p>
    <w:p w14:paraId="1B56FC34" w14:textId="77777777" w:rsidR="006D77EA" w:rsidRDefault="006D77EA" w:rsidP="00552CA1">
      <w:pPr>
        <w:pStyle w:val="En-tte"/>
        <w:tabs>
          <w:tab w:val="clear" w:pos="4536"/>
          <w:tab w:val="clear" w:pos="9072"/>
          <w:tab w:val="left" w:pos="284"/>
        </w:tabs>
      </w:pPr>
    </w:p>
    <w:p w14:paraId="35A893A5" w14:textId="7F8EA120" w:rsidR="006D77EA" w:rsidRDefault="006D77EA" w:rsidP="00552CA1">
      <w:pPr>
        <w:pStyle w:val="En-tte"/>
        <w:tabs>
          <w:tab w:val="clear" w:pos="4536"/>
          <w:tab w:val="clear" w:pos="9072"/>
          <w:tab w:val="left" w:pos="284"/>
        </w:tabs>
      </w:pPr>
    </w:p>
    <w:p w14:paraId="1DC8539F" w14:textId="77777777" w:rsidR="006D77EA" w:rsidRDefault="006D77EA" w:rsidP="00552CA1">
      <w:pPr>
        <w:pStyle w:val="En-tte"/>
        <w:tabs>
          <w:tab w:val="clear" w:pos="4536"/>
          <w:tab w:val="clear" w:pos="9072"/>
          <w:tab w:val="left" w:pos="284"/>
        </w:tabs>
      </w:pPr>
    </w:p>
    <w:p w14:paraId="0EA8C3EE" w14:textId="70499D1B" w:rsidR="006D77EA" w:rsidRDefault="00F729CF" w:rsidP="006D77EA">
      <w:pPr>
        <w:rPr>
          <w:rFonts w:cs="Arial"/>
          <w:color w:val="595959"/>
          <w:sz w:val="36"/>
          <w:szCs w:val="36"/>
        </w:rPr>
      </w:pPr>
      <w:r w:rsidRPr="00CD3B81">
        <w:rPr>
          <w:rFonts w:cs="Arial"/>
          <w:noProof/>
          <w:color w:val="595959"/>
          <w:sz w:val="36"/>
          <w:szCs w:val="36"/>
          <w:lang w:eastAsia="fr-FR"/>
        </w:rPr>
        <w:lastRenderedPageBreak/>
        <mc:AlternateContent>
          <mc:Choice Requires="wps">
            <w:drawing>
              <wp:anchor distT="0" distB="0" distL="114300" distR="114300" simplePos="0" relativeHeight="251674624" behindDoc="1" locked="0" layoutInCell="1" allowOverlap="1" wp14:anchorId="2F2E2A89" wp14:editId="37D105EB">
                <wp:simplePos x="0" y="0"/>
                <wp:positionH relativeFrom="column">
                  <wp:posOffset>346710</wp:posOffset>
                </wp:positionH>
                <wp:positionV relativeFrom="paragraph">
                  <wp:posOffset>261620</wp:posOffset>
                </wp:positionV>
                <wp:extent cx="1205230" cy="283210"/>
                <wp:effectExtent l="0" t="0" r="0" b="2540"/>
                <wp:wrapTight wrapText="bothSides">
                  <wp:wrapPolygon edited="0">
                    <wp:start x="0" y="0"/>
                    <wp:lineTo x="0" y="20341"/>
                    <wp:lineTo x="21168" y="20341"/>
                    <wp:lineTo x="21168" y="0"/>
                    <wp:lineTo x="0" y="0"/>
                  </wp:wrapPolygon>
                </wp:wrapTight>
                <wp:docPr id="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832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74F49AA3" w14:textId="1AC7F406" w:rsidR="00471BDB" w:rsidRPr="00E25CAB" w:rsidRDefault="00471BDB" w:rsidP="006D77EA">
                            <w:pPr>
                              <w:pStyle w:val="Titrefiche"/>
                              <w:jc w:val="center"/>
                              <w:rPr>
                                <w:b w:val="0"/>
                                <w:bCs w:val="0"/>
                                <w:szCs w:val="40"/>
                              </w:rPr>
                            </w:pPr>
                            <w:r>
                              <w:rPr>
                                <w:b w:val="0"/>
                                <w:bCs w:val="0"/>
                                <w:szCs w:val="40"/>
                              </w:rPr>
                              <w:t>ANNEXE 5</w:t>
                            </w:r>
                          </w:p>
                          <w:p w14:paraId="66DD5BBE" w14:textId="77777777" w:rsidR="00471BDB" w:rsidRPr="00011C9F" w:rsidRDefault="00471BDB" w:rsidP="006D77EA">
                            <w:pPr>
                              <w:pStyle w:val="Titrefiche"/>
                              <w:jc w:val="center"/>
                              <w:rPr>
                                <w:rFonts w:ascii="Arial" w:hAnsi="Arial"/>
                                <w:color w:val="34446E"/>
                                <w:sz w:val="36"/>
                              </w:rPr>
                            </w:pPr>
                          </w:p>
                        </w:txbxContent>
                      </wps:txbx>
                      <wps:bodyPr rot="0" vert="horz" wrap="square" lIns="0" tIns="0" rIns="0" bIns="0" anchor="t" anchorCtr="0" upright="1">
                        <a:noAutofit/>
                      </wps:bodyPr>
                    </wps:wsp>
                  </a:graphicData>
                </a:graphic>
              </wp:anchor>
            </w:drawing>
          </mc:Choice>
          <mc:Fallback>
            <w:pict>
              <v:shape w14:anchorId="2F2E2A89" id="_x0000_s1073" type="#_x0000_t202" style="position:absolute;left:0;text-align:left;margin-left:27.3pt;margin-top:20.6pt;width:94.9pt;height:22.3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" fillcolor="#5a5a5a" stroked="f" strokecolor="blue" strokeweight="0">
                <v:textbox inset="0,0,0,0">
                  <w:txbxContent>
                    <w:p w14:paraId="74F49AA3" w14:textId="1AC7F406" w:rsidR="00471BDB" w:rsidRPr="00E25CAB" w:rsidRDefault="00471BDB" w:rsidP="006D77EA">
                      <w:pPr>
                        <w:pStyle w:val="Titrefiche"/>
                        <w:jc w:val="center"/>
                        <w:rPr>
                          <w:b w:val="0"/>
                          <w:bCs w:val="0"/>
                          <w:szCs w:val="40"/>
                        </w:rPr>
                      </w:pPr>
                      <w:r>
                        <w:rPr>
                          <w:b w:val="0"/>
                          <w:bCs w:val="0"/>
                          <w:szCs w:val="40"/>
                        </w:rPr>
                        <w:t>ANNEXE 5</w:t>
                      </w:r>
                    </w:p>
                    <w:p w14:paraId="66DD5BBE" w14:textId="77777777" w:rsidR="00471BDB" w:rsidRPr="00011C9F" w:rsidRDefault="00471BDB" w:rsidP="006D77EA">
                      <w:pPr>
                        <w:pStyle w:val="Titrefiche"/>
                        <w:jc w:val="center"/>
                        <w:rPr>
                          <w:rFonts w:ascii="Arial" w:hAnsi="Arial"/>
                          <w:color w:val="34446E"/>
                          <w:sz w:val="36"/>
                        </w:rPr>
                      </w:pPr>
                    </w:p>
                  </w:txbxContent>
                </v:textbox>
                <w10:wrap type="tight"/>
              </v:shape>
            </w:pict>
          </mc:Fallback>
        </mc:AlternateContent>
      </w:r>
      <w:r w:rsidR="006D77EA" w:rsidRPr="00CD3B81">
        <w:rPr>
          <w:rFonts w:cs="Arial"/>
          <w:noProof/>
          <w:color w:val="595959"/>
          <w:sz w:val="36"/>
          <w:szCs w:val="36"/>
          <w:lang w:eastAsia="fr-FR"/>
        </w:rPr>
        <mc:AlternateContent>
          <mc:Choice Requires="wps">
            <w:drawing>
              <wp:anchor distT="0" distB="0" distL="114300" distR="114300" simplePos="0" relativeHeight="251665408" behindDoc="1" locked="0" layoutInCell="1" allowOverlap="1" wp14:anchorId="7CADA882" wp14:editId="678121DF">
                <wp:simplePos x="0" y="0"/>
                <wp:positionH relativeFrom="column">
                  <wp:posOffset>2924</wp:posOffset>
                </wp:positionH>
                <wp:positionV relativeFrom="paragraph">
                  <wp:posOffset>-2112</wp:posOffset>
                </wp:positionV>
                <wp:extent cx="1740535" cy="933450"/>
                <wp:effectExtent l="0" t="0" r="0" b="0"/>
                <wp:wrapTight wrapText="bothSides">
                  <wp:wrapPolygon edited="0">
                    <wp:start x="0" y="0"/>
                    <wp:lineTo x="0" y="21159"/>
                    <wp:lineTo x="21277" y="21159"/>
                    <wp:lineTo x="21277" y="0"/>
                    <wp:lineTo x="0" y="0"/>
                  </wp:wrapPolygon>
                </wp:wrapTight>
                <wp:docPr id="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3345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10BAFB2F" w14:textId="74A34EE4" w:rsidR="00471BDB" w:rsidRPr="00DE31D8" w:rsidRDefault="00471BDB" w:rsidP="006D77EA">
                            <w:pPr>
                              <w:rPr>
                                <w:b/>
                                <w:color w:val="FFFFFF"/>
                              </w:rPr>
                            </w:pPr>
                          </w:p>
                        </w:txbxContent>
                      </wps:txbx>
                      <wps:bodyPr rot="0" vert="vert270" wrap="square" lIns="0" tIns="0" rIns="0" bIns="0" anchor="t" anchorCtr="0" upright="1">
                        <a:noAutofit/>
                      </wps:bodyPr>
                    </wps:wsp>
                  </a:graphicData>
                </a:graphic>
              </wp:anchor>
            </w:drawing>
          </mc:Choice>
          <mc:Fallback>
            <w:pict>
              <v:shape w14:anchorId="7CADA882" id="Text Box 3" o:spid="_x0000_s1074" type="#_x0000_t202" style="position:absolute;left:0;text-align:left;margin-left:.25pt;margin-top:-.15pt;width:137.05pt;height:73.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" fillcolor="#5a5a5a" stroked="f" strokecolor="blue" strokeweight="0">
                <v:textbox style="layout-flow:vertical;mso-layout-flow-alt:bottom-to-top" inset="0,0,0,0">
                  <w:txbxContent>
                    <w:p w14:paraId="10BAFB2F" w14:textId="74A34EE4" w:rsidR="00471BDB" w:rsidRPr="00DE31D8" w:rsidRDefault="00471BDB" w:rsidP="006D77EA">
                      <w:pPr>
                        <w:rPr>
                          <w:b/>
                          <w:color w:val="FFFFFF"/>
                        </w:rPr>
                      </w:pPr>
                    </w:p>
                  </w:txbxContent>
                </v:textbox>
                <w10:wrap type="tight"/>
              </v:shape>
            </w:pict>
          </mc:Fallback>
        </mc:AlternateContent>
      </w:r>
      <w:r w:rsidR="006D77EA" w:rsidRPr="00CD3B81">
        <w:rPr>
          <w:rFonts w:cs="Arial"/>
          <w:color w:val="595959"/>
          <w:sz w:val="36"/>
          <w:szCs w:val="36"/>
        </w:rPr>
        <w:t>Photos et autres document</w:t>
      </w:r>
      <w:r w:rsidR="00667254" w:rsidRPr="00CD3B81">
        <w:rPr>
          <w:rFonts w:cs="Arial"/>
          <w:color w:val="595959"/>
          <w:sz w:val="36"/>
          <w:szCs w:val="36"/>
        </w:rPr>
        <w:t>s</w:t>
      </w:r>
      <w:r w:rsidR="006D77EA" w:rsidRPr="00CD3B81">
        <w:rPr>
          <w:rFonts w:cs="Arial"/>
          <w:color w:val="595959"/>
          <w:sz w:val="36"/>
          <w:szCs w:val="36"/>
        </w:rPr>
        <w:t xml:space="preserve"> graphiques</w:t>
      </w:r>
    </w:p>
    <w:p w14:paraId="531D06C6" w14:textId="64A6119A" w:rsidR="00667254" w:rsidRDefault="00667254" w:rsidP="006D77EA">
      <w:pPr>
        <w:rPr>
          <w:rFonts w:cs="Arial"/>
          <w:color w:val="595959"/>
          <w:sz w:val="36"/>
          <w:szCs w:val="36"/>
        </w:rPr>
      </w:pPr>
    </w:p>
    <w:p w14:paraId="51FE1C0F" w14:textId="535101E3" w:rsidR="00667254" w:rsidRDefault="00667254" w:rsidP="006D77EA">
      <w:pPr>
        <w:rPr>
          <w:rFonts w:cs="Arial"/>
          <w:color w:val="595959"/>
          <w:sz w:val="36"/>
          <w:szCs w:val="36"/>
        </w:rPr>
      </w:pPr>
    </w:p>
    <w:p w14:paraId="65C23EC0" w14:textId="30ABD8D8" w:rsidR="00667254" w:rsidRDefault="00667254" w:rsidP="006D77EA">
      <w:pPr>
        <w:rPr>
          <w:rFonts w:cs="Arial"/>
          <w:color w:val="595959"/>
          <w:sz w:val="36"/>
          <w:szCs w:val="36"/>
        </w:rPr>
      </w:pPr>
    </w:p>
    <w:p w14:paraId="4BAAA61E" w14:textId="05A5D1F5" w:rsidR="00667254" w:rsidRDefault="00667254" w:rsidP="006D77EA">
      <w:pPr>
        <w:rPr>
          <w:rFonts w:cs="Arial"/>
          <w:color w:val="595959"/>
          <w:sz w:val="36"/>
          <w:szCs w:val="36"/>
        </w:rPr>
      </w:pPr>
    </w:p>
    <w:p w14:paraId="457456BB" w14:textId="67CAE838" w:rsidR="00667254" w:rsidRDefault="00667254" w:rsidP="006D77EA">
      <w:pPr>
        <w:rPr>
          <w:rFonts w:cs="Arial"/>
          <w:color w:val="595959"/>
          <w:sz w:val="36"/>
          <w:szCs w:val="36"/>
        </w:rPr>
      </w:pPr>
    </w:p>
    <w:p w14:paraId="6E3BA354" w14:textId="1892EC08" w:rsidR="00667254" w:rsidRDefault="00667254" w:rsidP="006D77EA">
      <w:pPr>
        <w:rPr>
          <w:rFonts w:cs="Arial"/>
          <w:color w:val="595959"/>
          <w:sz w:val="36"/>
          <w:szCs w:val="36"/>
        </w:rPr>
      </w:pPr>
    </w:p>
    <w:p w14:paraId="5775B902" w14:textId="3D0E6122" w:rsidR="00667254" w:rsidRDefault="00667254" w:rsidP="006D77EA">
      <w:pPr>
        <w:rPr>
          <w:rFonts w:cs="Arial"/>
          <w:color w:val="595959"/>
          <w:sz w:val="36"/>
          <w:szCs w:val="36"/>
        </w:rPr>
      </w:pPr>
    </w:p>
    <w:p w14:paraId="6BB119D5" w14:textId="1087F553" w:rsidR="00667254" w:rsidRDefault="00667254" w:rsidP="006D77EA">
      <w:pPr>
        <w:rPr>
          <w:rFonts w:cs="Arial"/>
          <w:color w:val="595959"/>
          <w:sz w:val="36"/>
          <w:szCs w:val="36"/>
        </w:rPr>
      </w:pPr>
    </w:p>
    <w:p w14:paraId="4ADB2321" w14:textId="45AA268A" w:rsidR="00667254" w:rsidRDefault="00667254" w:rsidP="006D77EA">
      <w:pPr>
        <w:rPr>
          <w:rFonts w:cs="Arial"/>
          <w:color w:val="595959"/>
          <w:sz w:val="36"/>
          <w:szCs w:val="36"/>
        </w:rPr>
      </w:pPr>
    </w:p>
    <w:p w14:paraId="2B955D3E" w14:textId="0560320D" w:rsidR="00667254" w:rsidRDefault="00667254" w:rsidP="006D77EA">
      <w:pPr>
        <w:rPr>
          <w:rFonts w:cs="Arial"/>
          <w:color w:val="595959"/>
          <w:sz w:val="36"/>
          <w:szCs w:val="36"/>
        </w:rPr>
      </w:pPr>
    </w:p>
    <w:p w14:paraId="566CDAB0" w14:textId="262403A3" w:rsidR="00667254" w:rsidRDefault="00667254" w:rsidP="006D77EA">
      <w:pPr>
        <w:rPr>
          <w:rFonts w:cs="Arial"/>
          <w:color w:val="595959"/>
          <w:sz w:val="36"/>
          <w:szCs w:val="36"/>
        </w:rPr>
      </w:pPr>
    </w:p>
    <w:p w14:paraId="4EAC568F" w14:textId="09435686" w:rsidR="00667254" w:rsidRDefault="00667254" w:rsidP="006D77EA">
      <w:pPr>
        <w:rPr>
          <w:rFonts w:cs="Arial"/>
          <w:color w:val="595959"/>
          <w:sz w:val="36"/>
          <w:szCs w:val="36"/>
        </w:rPr>
      </w:pPr>
    </w:p>
    <w:p w14:paraId="775B0015" w14:textId="69DDD795" w:rsidR="00667254" w:rsidRDefault="00667254" w:rsidP="006D77EA">
      <w:pPr>
        <w:rPr>
          <w:rFonts w:cs="Arial"/>
          <w:color w:val="595959"/>
          <w:sz w:val="36"/>
          <w:szCs w:val="36"/>
        </w:rPr>
      </w:pPr>
    </w:p>
    <w:p w14:paraId="7EA450FB" w14:textId="086DE1E2" w:rsidR="00667254" w:rsidRDefault="00667254" w:rsidP="006D77EA">
      <w:pPr>
        <w:rPr>
          <w:rFonts w:cs="Arial"/>
          <w:color w:val="595959"/>
          <w:sz w:val="36"/>
          <w:szCs w:val="36"/>
        </w:rPr>
      </w:pPr>
    </w:p>
    <w:p w14:paraId="7A7F53F8" w14:textId="182FEE28" w:rsidR="00667254" w:rsidRDefault="00667254" w:rsidP="006D77EA">
      <w:pPr>
        <w:rPr>
          <w:rFonts w:cs="Arial"/>
          <w:color w:val="595959"/>
          <w:sz w:val="36"/>
          <w:szCs w:val="36"/>
        </w:rPr>
      </w:pPr>
    </w:p>
    <w:p w14:paraId="01D03BF1" w14:textId="18C9F799" w:rsidR="00667254" w:rsidRDefault="00667254" w:rsidP="006D77EA">
      <w:pPr>
        <w:rPr>
          <w:rFonts w:cs="Arial"/>
          <w:color w:val="595959"/>
          <w:sz w:val="36"/>
          <w:szCs w:val="36"/>
        </w:rPr>
      </w:pPr>
    </w:p>
    <w:p w14:paraId="172C5EFC" w14:textId="69CFC1A4" w:rsidR="00667254" w:rsidRDefault="00667254" w:rsidP="006D77EA">
      <w:pPr>
        <w:rPr>
          <w:rFonts w:cs="Arial"/>
          <w:color w:val="595959"/>
          <w:sz w:val="36"/>
          <w:szCs w:val="36"/>
        </w:rPr>
      </w:pPr>
    </w:p>
    <w:p w14:paraId="6244A5B0" w14:textId="2F809753" w:rsidR="00667254" w:rsidRDefault="00667254" w:rsidP="006D77EA">
      <w:pPr>
        <w:rPr>
          <w:rFonts w:cs="Arial"/>
          <w:color w:val="595959"/>
          <w:sz w:val="36"/>
          <w:szCs w:val="36"/>
        </w:rPr>
      </w:pPr>
    </w:p>
    <w:p w14:paraId="733A15EE" w14:textId="7E5F5610" w:rsidR="00667254" w:rsidRDefault="00667254" w:rsidP="006D77EA">
      <w:pPr>
        <w:rPr>
          <w:rFonts w:cs="Arial"/>
          <w:color w:val="595959"/>
          <w:sz w:val="36"/>
          <w:szCs w:val="36"/>
        </w:rPr>
      </w:pPr>
    </w:p>
    <w:p w14:paraId="2A7594BB" w14:textId="317D3FC1" w:rsidR="00667254" w:rsidRDefault="00667254" w:rsidP="006D77EA">
      <w:pPr>
        <w:rPr>
          <w:rFonts w:cs="Arial"/>
          <w:color w:val="595959"/>
          <w:sz w:val="36"/>
          <w:szCs w:val="36"/>
        </w:rPr>
      </w:pPr>
    </w:p>
    <w:p w14:paraId="2D03A103" w14:textId="44C6C994" w:rsidR="00667254" w:rsidRDefault="00667254" w:rsidP="006D77EA">
      <w:pPr>
        <w:rPr>
          <w:rFonts w:cs="Arial"/>
          <w:color w:val="595959"/>
          <w:sz w:val="36"/>
          <w:szCs w:val="36"/>
        </w:rPr>
      </w:pPr>
    </w:p>
    <w:p w14:paraId="19300530" w14:textId="4AC52D72" w:rsidR="00667254" w:rsidRDefault="00667254" w:rsidP="006D77EA">
      <w:pPr>
        <w:rPr>
          <w:rFonts w:cs="Arial"/>
          <w:color w:val="595959"/>
          <w:sz w:val="36"/>
          <w:szCs w:val="36"/>
        </w:rPr>
      </w:pPr>
    </w:p>
    <w:p w14:paraId="096D4928" w14:textId="37C0F544" w:rsidR="00667254" w:rsidRDefault="00667254" w:rsidP="006D77EA">
      <w:pPr>
        <w:rPr>
          <w:rFonts w:cs="Arial"/>
          <w:color w:val="595959"/>
          <w:sz w:val="36"/>
          <w:szCs w:val="36"/>
        </w:rPr>
      </w:pPr>
    </w:p>
    <w:p w14:paraId="008E0BB2" w14:textId="77777777" w:rsidR="00667254" w:rsidRPr="006D77EA" w:rsidRDefault="00667254" w:rsidP="006D77EA">
      <w:pPr>
        <w:rPr>
          <w:rFonts w:cs="Arial"/>
          <w:b/>
          <w:bCs/>
          <w:color w:val="FF0000"/>
          <w:sz w:val="36"/>
          <w:szCs w:val="36"/>
        </w:rPr>
      </w:pPr>
    </w:p>
    <w:p w14:paraId="788A9C7C" w14:textId="3164E9A3" w:rsidR="000225EB" w:rsidRDefault="000225EB" w:rsidP="000225EB">
      <w:pPr>
        <w:rPr>
          <w:rFonts w:cs="Arial"/>
          <w:color w:val="595959"/>
          <w:sz w:val="36"/>
          <w:szCs w:val="36"/>
        </w:rPr>
      </w:pPr>
      <w:r w:rsidRPr="00CD3B81">
        <w:rPr>
          <w:rFonts w:cs="Arial"/>
          <w:noProof/>
          <w:color w:val="595959"/>
          <w:sz w:val="36"/>
          <w:szCs w:val="36"/>
          <w:lang w:eastAsia="fr-FR"/>
        </w:rPr>
        <w:lastRenderedPageBreak/>
        <mc:AlternateContent>
          <mc:Choice Requires="wps">
            <w:drawing>
              <wp:anchor distT="0" distB="0" distL="114300" distR="114300" simplePos="0" relativeHeight="251681792" behindDoc="1" locked="0" layoutInCell="1" allowOverlap="1" wp14:anchorId="78A241B2" wp14:editId="03BF453A">
                <wp:simplePos x="0" y="0"/>
                <wp:positionH relativeFrom="column">
                  <wp:posOffset>346710</wp:posOffset>
                </wp:positionH>
                <wp:positionV relativeFrom="paragraph">
                  <wp:posOffset>261620</wp:posOffset>
                </wp:positionV>
                <wp:extent cx="1205230" cy="283210"/>
                <wp:effectExtent l="0" t="0" r="0" b="2540"/>
                <wp:wrapTight wrapText="bothSides">
                  <wp:wrapPolygon edited="0">
                    <wp:start x="0" y="0"/>
                    <wp:lineTo x="0" y="20341"/>
                    <wp:lineTo x="21168" y="20341"/>
                    <wp:lineTo x="21168" y="0"/>
                    <wp:lineTo x="0" y="0"/>
                  </wp:wrapPolygon>
                </wp:wrapTight>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832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7BE25C69" w14:textId="08AC40BF" w:rsidR="000225EB" w:rsidRPr="00E25CAB" w:rsidRDefault="000225EB" w:rsidP="000225EB">
                            <w:pPr>
                              <w:pStyle w:val="Titrefiche"/>
                              <w:jc w:val="center"/>
                              <w:rPr>
                                <w:b w:val="0"/>
                                <w:bCs w:val="0"/>
                                <w:szCs w:val="40"/>
                              </w:rPr>
                            </w:pPr>
                            <w:r>
                              <w:rPr>
                                <w:b w:val="0"/>
                                <w:bCs w:val="0"/>
                                <w:szCs w:val="40"/>
                              </w:rPr>
                              <w:t>ANNEXE 6</w:t>
                            </w:r>
                          </w:p>
                          <w:p w14:paraId="36001491" w14:textId="77777777" w:rsidR="000225EB" w:rsidRPr="00011C9F" w:rsidRDefault="000225EB" w:rsidP="000225EB">
                            <w:pPr>
                              <w:pStyle w:val="Titrefiche"/>
                              <w:jc w:val="center"/>
                              <w:rPr>
                                <w:rFonts w:ascii="Arial" w:hAnsi="Arial"/>
                                <w:color w:val="34446E"/>
                                <w:sz w:val="36"/>
                              </w:rPr>
                            </w:pPr>
                          </w:p>
                        </w:txbxContent>
                      </wps:txbx>
                      <wps:bodyPr rot="0" vert="horz" wrap="square" lIns="0" tIns="0" rIns="0" bIns="0" anchor="t" anchorCtr="0" upright="1">
                        <a:noAutofit/>
                      </wps:bodyPr>
                    </wps:wsp>
                  </a:graphicData>
                </a:graphic>
              </wp:anchor>
            </w:drawing>
          </mc:Choice>
          <mc:Fallback>
            <w:pict>
              <v:shape w14:anchorId="78A241B2" id="_x0000_s1075" type="#_x0000_t202" style="position:absolute;left:0;text-align:left;margin-left:27.3pt;margin-top:20.6pt;width:94.9pt;height:22.3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" fillcolor="#5a5a5a" stroked="f" strokecolor="blue" strokeweight="0">
                <v:textbox inset="0,0,0,0">
                  <w:txbxContent>
                    <w:p w14:paraId="7BE25C69" w14:textId="08AC40BF" w:rsidR="000225EB" w:rsidRPr="00E25CAB" w:rsidRDefault="000225EB" w:rsidP="000225EB">
                      <w:pPr>
                        <w:pStyle w:val="Titrefiche"/>
                        <w:jc w:val="center"/>
                        <w:rPr>
                          <w:b w:val="0"/>
                          <w:bCs w:val="0"/>
                          <w:szCs w:val="40"/>
                        </w:rPr>
                      </w:pPr>
                      <w:r>
                        <w:rPr>
                          <w:b w:val="0"/>
                          <w:bCs w:val="0"/>
                          <w:szCs w:val="40"/>
                        </w:rPr>
                        <w:t>ANNEXE 6</w:t>
                      </w:r>
                    </w:p>
                    <w:p w14:paraId="36001491" w14:textId="77777777" w:rsidR="000225EB" w:rsidRPr="00011C9F" w:rsidRDefault="000225EB" w:rsidP="000225EB">
                      <w:pPr>
                        <w:pStyle w:val="Titrefiche"/>
                        <w:jc w:val="center"/>
                        <w:rPr>
                          <w:rFonts w:ascii="Arial" w:hAnsi="Arial"/>
                          <w:color w:val="34446E"/>
                          <w:sz w:val="36"/>
                        </w:rPr>
                      </w:pPr>
                    </w:p>
                  </w:txbxContent>
                </v:textbox>
                <w10:wrap type="tight"/>
              </v:shape>
            </w:pict>
          </mc:Fallback>
        </mc:AlternateContent>
      </w:r>
      <w:r w:rsidRPr="00CD3B81">
        <w:rPr>
          <w:rFonts w:cs="Arial"/>
          <w:noProof/>
          <w:color w:val="595959"/>
          <w:sz w:val="36"/>
          <w:szCs w:val="36"/>
          <w:lang w:eastAsia="fr-FR"/>
        </w:rPr>
        <mc:AlternateContent>
          <mc:Choice Requires="wps">
            <w:drawing>
              <wp:anchor distT="0" distB="0" distL="114300" distR="114300" simplePos="0" relativeHeight="251680768" behindDoc="1" locked="0" layoutInCell="1" allowOverlap="1" wp14:anchorId="5BCF6369" wp14:editId="3E25ACD4">
                <wp:simplePos x="0" y="0"/>
                <wp:positionH relativeFrom="column">
                  <wp:posOffset>2924</wp:posOffset>
                </wp:positionH>
                <wp:positionV relativeFrom="paragraph">
                  <wp:posOffset>-2112</wp:posOffset>
                </wp:positionV>
                <wp:extent cx="1740535" cy="933450"/>
                <wp:effectExtent l="0" t="0" r="0" b="0"/>
                <wp:wrapTight wrapText="bothSides">
                  <wp:wrapPolygon edited="0">
                    <wp:start x="0" y="0"/>
                    <wp:lineTo x="0" y="21159"/>
                    <wp:lineTo x="21277" y="21159"/>
                    <wp:lineTo x="21277" y="0"/>
                    <wp:lineTo x="0" y="0"/>
                  </wp:wrapPolygon>
                </wp:wrapTight>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3345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3C21D239" w14:textId="77777777" w:rsidR="000225EB" w:rsidRPr="00DE31D8" w:rsidRDefault="000225EB" w:rsidP="000225EB">
                            <w:pPr>
                              <w:rPr>
                                <w:b/>
                                <w:color w:val="FFFFFF"/>
                              </w:rPr>
                            </w:pPr>
                          </w:p>
                        </w:txbxContent>
                      </wps:txbx>
                      <wps:bodyPr rot="0" vert="vert270" wrap="square" lIns="0" tIns="0" rIns="0" bIns="0" anchor="t" anchorCtr="0" upright="1">
                        <a:noAutofit/>
                      </wps:bodyPr>
                    </wps:wsp>
                  </a:graphicData>
                </a:graphic>
              </wp:anchor>
            </w:drawing>
          </mc:Choice>
          <mc:Fallback>
            <w:pict>
              <v:shape w14:anchorId="5BCF6369" id="_x0000_s1076" type="#_x0000_t202" style="position:absolute;left:0;text-align:left;margin-left:.25pt;margin-top:-.15pt;width:137.05pt;height:73.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" fillcolor="#5a5a5a" stroked="f" strokecolor="blue" strokeweight="0">
                <v:textbox style="layout-flow:vertical;mso-layout-flow-alt:bottom-to-top" inset="0,0,0,0">
                  <w:txbxContent>
                    <w:p w14:paraId="3C21D239" w14:textId="77777777" w:rsidR="000225EB" w:rsidRPr="00DE31D8" w:rsidRDefault="000225EB" w:rsidP="000225EB">
                      <w:pPr>
                        <w:rPr>
                          <w:b/>
                          <w:color w:val="FFFFFF"/>
                        </w:rPr>
                      </w:pPr>
                    </w:p>
                  </w:txbxContent>
                </v:textbox>
                <w10:wrap type="tight"/>
              </v:shape>
            </w:pict>
          </mc:Fallback>
        </mc:AlternateContent>
      </w:r>
      <w:r>
        <w:rPr>
          <w:rFonts w:cs="Arial"/>
          <w:color w:val="595959"/>
          <w:sz w:val="36"/>
          <w:szCs w:val="36"/>
        </w:rPr>
        <w:t>Autres</w:t>
      </w:r>
    </w:p>
    <w:p w14:paraId="2DA40CD8" w14:textId="620E12A9" w:rsidR="006D77EA" w:rsidRDefault="006D77EA" w:rsidP="00667254">
      <w:pPr>
        <w:pStyle w:val="En-tte"/>
        <w:tabs>
          <w:tab w:val="clear" w:pos="4536"/>
          <w:tab w:val="clear" w:pos="9072"/>
          <w:tab w:val="left" w:pos="284"/>
        </w:tabs>
      </w:pPr>
    </w:p>
    <w:p w14:paraId="322B7637" w14:textId="598FD553" w:rsidR="00667254" w:rsidRDefault="00667254" w:rsidP="00667254">
      <w:pPr>
        <w:pStyle w:val="En-tte"/>
        <w:tabs>
          <w:tab w:val="clear" w:pos="4536"/>
          <w:tab w:val="clear" w:pos="9072"/>
          <w:tab w:val="left" w:pos="284"/>
        </w:tabs>
      </w:pPr>
    </w:p>
    <w:p w14:paraId="7DF7A7B1" w14:textId="09CC0188" w:rsidR="00667254" w:rsidRDefault="00667254" w:rsidP="00667254">
      <w:pPr>
        <w:pStyle w:val="En-tte"/>
        <w:tabs>
          <w:tab w:val="clear" w:pos="4536"/>
          <w:tab w:val="clear" w:pos="9072"/>
          <w:tab w:val="left" w:pos="284"/>
        </w:tabs>
      </w:pPr>
    </w:p>
    <w:p w14:paraId="72636451" w14:textId="77777777" w:rsidR="00667254" w:rsidRPr="00E1537D" w:rsidRDefault="00667254" w:rsidP="00667254">
      <w:pPr>
        <w:pStyle w:val="En-tte"/>
        <w:tabs>
          <w:tab w:val="clear" w:pos="4536"/>
          <w:tab w:val="clear" w:pos="9072"/>
          <w:tab w:val="left" w:pos="284"/>
        </w:tabs>
      </w:pPr>
    </w:p>
    <w:sectPr w:rsidR="00667254" w:rsidRPr="00E1537D" w:rsidSect="0097109A">
      <w:footnotePr>
        <w:pos w:val="beneathText"/>
      </w:footnotePr>
      <w:pgSz w:w="11905" w:h="16837"/>
      <w:pgMar w:top="1418" w:right="1134" w:bottom="1200"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78794" w14:textId="77777777" w:rsidR="00471BDB" w:rsidRDefault="00471BDB">
      <w:r>
        <w:separator/>
      </w:r>
    </w:p>
  </w:endnote>
  <w:endnote w:type="continuationSeparator" w:id="0">
    <w:p w14:paraId="3C624414" w14:textId="77777777" w:rsidR="00471BDB" w:rsidRDefault="0047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Gras">
    <w:altName w:val="Arial"/>
    <w:panose1 w:val="020B0704020202020204"/>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ahom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C69EE" w14:textId="43447492" w:rsidR="00471BDB" w:rsidRPr="00FE0893" w:rsidRDefault="00471BDB" w:rsidP="00363DE1">
    <w:pPr>
      <w:pStyle w:val="Pieddepage"/>
      <w:framePr w:w="1355" w:wrap="around" w:vAnchor="text" w:hAnchor="page" w:x="10916" w:y="1" w:anchorLock="1"/>
      <w:pBdr>
        <w:top w:val="none" w:sz="0" w:space="0" w:color="auto"/>
      </w:pBdr>
      <w:ind w:left="142" w:right="100"/>
      <w:rPr>
        <w:rStyle w:val="Numrodepage"/>
        <w:color w:val="auto"/>
      </w:rPr>
    </w:pPr>
    <w:r w:rsidRPr="00FE0893">
      <w:rPr>
        <w:rStyle w:val="Numrodepage"/>
        <w:color w:val="auto"/>
      </w:rPr>
      <w:fldChar w:fldCharType="begin"/>
    </w:r>
    <w:r>
      <w:rPr>
        <w:rStyle w:val="Numrodepage"/>
        <w:color w:val="auto"/>
      </w:rPr>
      <w:instrText>PAGE</w:instrText>
    </w:r>
    <w:r w:rsidRPr="00FE0893">
      <w:rPr>
        <w:rStyle w:val="Numrodepage"/>
        <w:color w:val="auto"/>
      </w:rPr>
      <w:instrText xml:space="preserve">  </w:instrText>
    </w:r>
    <w:r w:rsidRPr="00FE0893">
      <w:rPr>
        <w:rStyle w:val="Numrodepage"/>
        <w:color w:val="auto"/>
      </w:rPr>
      <w:fldChar w:fldCharType="separate"/>
    </w:r>
    <w:r w:rsidR="00597312">
      <w:rPr>
        <w:rStyle w:val="Numrodepage"/>
        <w:noProof/>
        <w:color w:val="auto"/>
      </w:rPr>
      <w:t>6</w:t>
    </w:r>
    <w:r w:rsidRPr="00FE0893">
      <w:rPr>
        <w:rStyle w:val="Numrodepage"/>
        <w:color w:val="auto"/>
      </w:rPr>
      <w:fldChar w:fldCharType="end"/>
    </w:r>
    <w:r w:rsidRPr="00FE0893">
      <w:rPr>
        <w:rStyle w:val="Numrodepage"/>
        <w:color w:val="auto"/>
      </w:rPr>
      <w:t>/</w:t>
    </w:r>
    <w:r w:rsidRPr="00FE0893">
      <w:rPr>
        <w:rStyle w:val="Numrodepage"/>
        <w:color w:val="auto"/>
      </w:rPr>
      <w:fldChar w:fldCharType="begin"/>
    </w:r>
    <w:r w:rsidRPr="00FE0893">
      <w:rPr>
        <w:rStyle w:val="Numrodepage"/>
        <w:color w:val="auto"/>
      </w:rPr>
      <w:instrText xml:space="preserve"> </w:instrText>
    </w:r>
    <w:r>
      <w:rPr>
        <w:rStyle w:val="Numrodepage"/>
        <w:color w:val="auto"/>
      </w:rPr>
      <w:instrText>NUMPAGES</w:instrText>
    </w:r>
    <w:r w:rsidRPr="00FE0893">
      <w:rPr>
        <w:rStyle w:val="Numrodepage"/>
        <w:color w:val="auto"/>
      </w:rPr>
      <w:instrText xml:space="preserve"> </w:instrText>
    </w:r>
    <w:r w:rsidRPr="00FE0893">
      <w:rPr>
        <w:rStyle w:val="Numrodepage"/>
        <w:color w:val="auto"/>
      </w:rPr>
      <w:fldChar w:fldCharType="separate"/>
    </w:r>
    <w:r w:rsidR="00597312">
      <w:rPr>
        <w:rStyle w:val="Numrodepage"/>
        <w:noProof/>
        <w:color w:val="auto"/>
      </w:rPr>
      <w:t>18</w:t>
    </w:r>
    <w:r w:rsidRPr="00FE0893">
      <w:rPr>
        <w:rStyle w:val="Numrodepage"/>
        <w:color w:val="auto"/>
      </w:rPr>
      <w:fldChar w:fldCharType="end"/>
    </w:r>
  </w:p>
  <w:p w14:paraId="53089B70" w14:textId="00D70BBB" w:rsidR="00471BDB" w:rsidRPr="00FE0893" w:rsidRDefault="00471BDB" w:rsidP="003206F5">
    <w:pPr>
      <w:pStyle w:val="Pieddepage"/>
      <w:pBdr>
        <w:top w:val="single" w:sz="4" w:space="1" w:color="7F7F7F"/>
      </w:pBdr>
      <w:rPr>
        <w:color w:val="auto"/>
      </w:rPr>
    </w:pPr>
    <w:r>
      <w:rPr>
        <w:rStyle w:val="Numrodepage"/>
        <w:b w:val="0"/>
        <w:bCs w:val="0"/>
        <w:color w:val="auto"/>
        <w:sz w:val="16"/>
        <w:szCs w:val="16"/>
      </w:rPr>
      <w:t>Modèle-type – NIP FFEM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03EF" w14:textId="77777777" w:rsidR="00471BDB" w:rsidRDefault="00471BD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C5A9" w14:textId="22EBFAE6" w:rsidR="00471BDB" w:rsidRPr="00CA5846" w:rsidRDefault="00471BDB" w:rsidP="00363DE1">
    <w:pPr>
      <w:pStyle w:val="Pieddepage"/>
      <w:framePr w:w="1355" w:wrap="around" w:vAnchor="text" w:hAnchor="page" w:x="10774" w:y="1"/>
      <w:pBdr>
        <w:top w:val="none" w:sz="0" w:space="0" w:color="auto"/>
      </w:pBdr>
      <w:ind w:left="142" w:right="100"/>
      <w:rPr>
        <w:rStyle w:val="Numrodepage"/>
        <w:color w:val="auto"/>
      </w:rPr>
    </w:pPr>
    <w:r w:rsidRPr="00CA5846">
      <w:rPr>
        <w:rStyle w:val="Numrodepage"/>
        <w:color w:val="auto"/>
      </w:rPr>
      <w:fldChar w:fldCharType="begin"/>
    </w:r>
    <w:r>
      <w:rPr>
        <w:rStyle w:val="Numrodepage"/>
        <w:color w:val="auto"/>
      </w:rPr>
      <w:instrText>PAGE</w:instrText>
    </w:r>
    <w:r w:rsidRPr="00CA5846">
      <w:rPr>
        <w:rStyle w:val="Numrodepage"/>
        <w:color w:val="auto"/>
      </w:rPr>
      <w:instrText xml:space="preserve">  </w:instrText>
    </w:r>
    <w:r w:rsidRPr="00CA5846">
      <w:rPr>
        <w:rStyle w:val="Numrodepage"/>
        <w:color w:val="auto"/>
      </w:rPr>
      <w:fldChar w:fldCharType="separate"/>
    </w:r>
    <w:r w:rsidR="00597312">
      <w:rPr>
        <w:rStyle w:val="Numrodepage"/>
        <w:noProof/>
        <w:color w:val="auto"/>
      </w:rPr>
      <w:t>13</w:t>
    </w:r>
    <w:r w:rsidRPr="00CA5846">
      <w:rPr>
        <w:rStyle w:val="Numrodepage"/>
        <w:color w:val="auto"/>
      </w:rPr>
      <w:fldChar w:fldCharType="end"/>
    </w:r>
    <w:r w:rsidRPr="00CA5846">
      <w:rPr>
        <w:rStyle w:val="Numrodepage"/>
        <w:color w:val="auto"/>
      </w:rPr>
      <w:t>/</w:t>
    </w:r>
    <w:r w:rsidRPr="00CA5846">
      <w:rPr>
        <w:rStyle w:val="Numrodepage"/>
        <w:color w:val="auto"/>
      </w:rPr>
      <w:fldChar w:fldCharType="begin"/>
    </w:r>
    <w:r w:rsidRPr="00CA5846">
      <w:rPr>
        <w:rStyle w:val="Numrodepage"/>
        <w:color w:val="auto"/>
      </w:rPr>
      <w:instrText xml:space="preserve"> </w:instrText>
    </w:r>
    <w:r>
      <w:rPr>
        <w:rStyle w:val="Numrodepage"/>
        <w:color w:val="auto"/>
      </w:rPr>
      <w:instrText>NUMPAGES</w:instrText>
    </w:r>
    <w:r w:rsidRPr="00CA5846">
      <w:rPr>
        <w:rStyle w:val="Numrodepage"/>
        <w:color w:val="auto"/>
      </w:rPr>
      <w:instrText xml:space="preserve"> </w:instrText>
    </w:r>
    <w:r w:rsidRPr="00CA5846">
      <w:rPr>
        <w:rStyle w:val="Numrodepage"/>
        <w:color w:val="auto"/>
      </w:rPr>
      <w:fldChar w:fldCharType="separate"/>
    </w:r>
    <w:r w:rsidR="00597312">
      <w:rPr>
        <w:rStyle w:val="Numrodepage"/>
        <w:noProof/>
        <w:color w:val="auto"/>
      </w:rPr>
      <w:t>18</w:t>
    </w:r>
    <w:r w:rsidRPr="00CA5846">
      <w:rPr>
        <w:rStyle w:val="Numrodepage"/>
        <w:color w:val="auto"/>
      </w:rPr>
      <w:fldChar w:fldCharType="end"/>
    </w:r>
  </w:p>
  <w:p w14:paraId="6658A20F" w14:textId="0CA98A82" w:rsidR="00471BDB" w:rsidRPr="005643AD" w:rsidRDefault="00471BDB" w:rsidP="003206F5">
    <w:pPr>
      <w:pStyle w:val="pieddepage0"/>
      <w:pBdr>
        <w:top w:val="single" w:sz="4" w:space="5" w:color="7F7F7F"/>
      </w:pBdr>
      <w:tabs>
        <w:tab w:val="clear" w:pos="4536"/>
        <w:tab w:val="clear" w:pos="9072"/>
        <w:tab w:val="left" w:pos="7984"/>
      </w:tabs>
      <w:rPr>
        <w:color w:val="auto"/>
      </w:rPr>
    </w:pPr>
    <w:r>
      <w:rPr>
        <w:rStyle w:val="Numrodepage"/>
        <w:b w:val="0"/>
        <w:bCs w:val="0"/>
        <w:color w:val="auto"/>
        <w:sz w:val="16"/>
        <w:szCs w:val="16"/>
      </w:rPr>
      <w:t>Modèle-type - NIP FFEM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84ED0" w14:textId="77777777" w:rsidR="00471BDB" w:rsidRDefault="00471B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A505A" w14:textId="77777777" w:rsidR="00471BDB" w:rsidRDefault="00471BDB">
      <w:r>
        <w:separator/>
      </w:r>
    </w:p>
  </w:footnote>
  <w:footnote w:type="continuationSeparator" w:id="0">
    <w:p w14:paraId="7B2DF874" w14:textId="77777777" w:rsidR="00471BDB" w:rsidRDefault="00471BDB">
      <w:r>
        <w:continuationSeparator/>
      </w:r>
    </w:p>
  </w:footnote>
  <w:footnote w:id="1">
    <w:p w14:paraId="00D6C137" w14:textId="50EEDAD3" w:rsidR="00471BDB" w:rsidRDefault="00471BDB">
      <w:pPr>
        <w:pStyle w:val="Notedebasdepage"/>
      </w:pPr>
      <w:r>
        <w:rPr>
          <w:rStyle w:val="Appelnotedebasdep"/>
        </w:rPr>
        <w:footnoteRef/>
      </w:r>
      <w:r>
        <w:t xml:space="preserve"> Renseigner la part du financement du FFEM en euros et en pourcentage dans le montant total du projet/programme et les principaux </w:t>
      </w:r>
      <w:proofErr w:type="spellStart"/>
      <w:r>
        <w:t>cofinanceurs</w:t>
      </w:r>
      <w:proofErr w:type="spellEnd"/>
      <w:r>
        <w:t xml:space="preserve"> envisagés</w:t>
      </w:r>
    </w:p>
  </w:footnote>
  <w:footnote w:id="2">
    <w:p w14:paraId="0EFAF40F" w14:textId="792FAB6A" w:rsidR="00471BDB" w:rsidRPr="00CD3B81" w:rsidRDefault="00471BDB" w:rsidP="00911430">
      <w:pPr>
        <w:rPr>
          <w:sz w:val="18"/>
        </w:rPr>
      </w:pPr>
      <w:r w:rsidRPr="00CD3B81">
        <w:rPr>
          <w:rStyle w:val="Appelnotedebasdep"/>
          <w:sz w:val="18"/>
        </w:rPr>
        <w:footnoteRef/>
      </w:r>
      <w:r w:rsidRPr="00CD3B81">
        <w:rPr>
          <w:sz w:val="18"/>
        </w:rPr>
        <w:t xml:space="preserve"> Renseigner les résultats et les impacts attendus en précisant le système de suivi-évaluation retenu ; indiquer les </w:t>
      </w:r>
      <w:r w:rsidRPr="00CD3B81">
        <w:rPr>
          <w:rFonts w:cs="Arial"/>
          <w:sz w:val="18"/>
        </w:rPr>
        <w:t xml:space="preserve">moyens et leviers qui permettront d’accompagner le </w:t>
      </w:r>
      <w:r w:rsidRPr="00CD3B81">
        <w:rPr>
          <w:rFonts w:cs="Arial"/>
          <w:i/>
          <w:sz w:val="18"/>
        </w:rPr>
        <w:t>passage à l’échelle </w:t>
      </w:r>
      <w:r w:rsidRPr="00CD3B81">
        <w:rPr>
          <w:rFonts w:cs="Arial"/>
          <w:sz w:val="18"/>
        </w:rPr>
        <w:t>du projet/programme</w:t>
      </w:r>
      <w:r w:rsidRPr="00CD3B81">
        <w:rPr>
          <w:rFonts w:cs="Arial"/>
          <w:i/>
          <w:sz w:val="18"/>
        </w:rPr>
        <w:t xml:space="preserve"> </w:t>
      </w:r>
      <w:r w:rsidRPr="00CD3B81">
        <w:rPr>
          <w:rFonts w:cs="Arial"/>
          <w:sz w:val="18"/>
        </w:rPr>
        <w:t>à travers (i) le</w:t>
      </w:r>
      <w:r w:rsidRPr="00CD3B81">
        <w:rPr>
          <w:sz w:val="18"/>
          <w:lang w:eastAsia="fr-FR"/>
        </w:rPr>
        <w:t xml:space="preserve"> renforcement de l’appropriation et de l’émancipation locale, (ii) la consolidation de la gouvernance et du cadre institutionnel de portage des projets, capacité à influer sur les politiques publiques et (iii) la diffusion à plus large échelle territoriale ou sectorielle de solutions en plus grand nombre ou de plus ample portée.</w:t>
      </w:r>
    </w:p>
  </w:footnote>
  <w:footnote w:id="3">
    <w:p w14:paraId="7510355D" w14:textId="7AA9A302" w:rsidR="00471BDB" w:rsidRPr="00CD3B81" w:rsidRDefault="00471BDB">
      <w:pPr>
        <w:pStyle w:val="Notedebasdepage"/>
      </w:pPr>
      <w:r w:rsidRPr="00CD3B81">
        <w:rPr>
          <w:rStyle w:val="Appelnotedebasdep"/>
        </w:rPr>
        <w:footnoteRef/>
      </w:r>
      <w:r w:rsidRPr="00CD3B81">
        <w:t xml:space="preserve"> Mettre notamment l’accent sur le caractère innovant et la contribution simultanée à la préservation de l’environnement mondial et du développement durable local</w:t>
      </w:r>
    </w:p>
  </w:footnote>
  <w:footnote w:id="4">
    <w:p w14:paraId="3CE56104" w14:textId="5E6091CF" w:rsidR="00471BDB" w:rsidRDefault="00471BDB">
      <w:pPr>
        <w:pStyle w:val="Notedebasdepage"/>
      </w:pPr>
      <w:r w:rsidRPr="00CD3B81">
        <w:rPr>
          <w:rStyle w:val="Appelnotedebasdep"/>
        </w:rPr>
        <w:footnoteRef/>
      </w:r>
      <w:r w:rsidRPr="00CD3B81">
        <w:t xml:space="preserve"> Anticiper les risques et résumer les</w:t>
      </w:r>
      <w:r w:rsidRPr="00CD3B81">
        <w:rPr>
          <w:rFonts w:cs="Arial"/>
          <w:i/>
        </w:rPr>
        <w:t xml:space="preserve"> conditionnalités et mesures d’accompagnement prévues</w:t>
      </w:r>
      <w:r>
        <w:rPr>
          <w:rFonts w:cs="Arial"/>
          <w:i/>
        </w:rPr>
        <w:tab/>
      </w:r>
    </w:p>
  </w:footnote>
  <w:footnote w:id="5">
    <w:p w14:paraId="40E0C76D" w14:textId="13BB4BA5" w:rsidR="00471BDB" w:rsidRDefault="00471BDB">
      <w:pPr>
        <w:pStyle w:val="Notedebasdepage"/>
      </w:pPr>
      <w:r>
        <w:rPr>
          <w:rStyle w:val="Appelnotedebasdep"/>
        </w:rPr>
        <w:footnoteRef/>
      </w:r>
      <w:r>
        <w:t xml:space="preserve"> Se référer au glossaire</w:t>
      </w:r>
      <w:r w:rsidR="000225E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CD90" w14:textId="77777777" w:rsidR="00471BDB" w:rsidRDefault="00471B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DE4D" w14:textId="77777777" w:rsidR="00471BDB" w:rsidRDefault="00471BD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CAF18" w14:textId="77777777" w:rsidR="00471BDB" w:rsidRDefault="00471B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B081EA8"/>
    <w:lvl w:ilvl="0">
      <w:start w:val="1"/>
      <w:numFmt w:val="upperRoman"/>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2014"/>
        </w:tabs>
        <w:ind w:left="2014" w:hanging="454"/>
      </w:pPr>
      <w:rPr>
        <w:rFonts w:hint="default"/>
        <w:u w:val="none"/>
      </w:rPr>
    </w:lvl>
    <w:lvl w:ilvl="2">
      <w:start w:val="1"/>
      <w:numFmt w:val="decimal"/>
      <w:pStyle w:val="Titre3"/>
      <w:lvlText w:val="%1.%2.%3"/>
      <w:lvlJc w:val="left"/>
      <w:pPr>
        <w:tabs>
          <w:tab w:val="num" w:pos="624"/>
        </w:tabs>
        <w:ind w:left="624" w:hanging="624"/>
      </w:pPr>
      <w:rPr>
        <w:rFonts w:hint="default"/>
        <w:lang w:val="fr-FR"/>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rPr>
    </w:lvl>
  </w:abstractNum>
  <w:abstractNum w:abstractNumId="2" w15:restartNumberingAfterBreak="0">
    <w:nsid w:val="00000003"/>
    <w:multiLevelType w:val="singleLevel"/>
    <w:tmpl w:val="00000003"/>
    <w:name w:val="WW8Num7"/>
    <w:lvl w:ilvl="0">
      <w:start w:val="5"/>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9"/>
    <w:lvl w:ilvl="0">
      <w:start w:val="1"/>
      <w:numFmt w:val="lowerRoman"/>
      <w:pStyle w:val="styleen-tteinterligne15ligne1"/>
      <w:lvlText w:val="(%1)"/>
      <w:lvlJc w:val="left"/>
      <w:pPr>
        <w:tabs>
          <w:tab w:val="num" w:pos="1080"/>
        </w:tabs>
        <w:ind w:left="1080" w:hanging="720"/>
      </w:pPr>
    </w:lvl>
  </w:abstractNum>
  <w:abstractNum w:abstractNumId="4" w15:restartNumberingAfterBreak="0">
    <w:nsid w:val="00000005"/>
    <w:multiLevelType w:val="singleLevel"/>
    <w:tmpl w:val="00000005"/>
    <w:name w:val="WW8Num16"/>
    <w:lvl w:ilvl="0">
      <w:start w:val="1"/>
      <w:numFmt w:val="bullet"/>
      <w:pStyle w:val="Listepuces1"/>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2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23"/>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24"/>
    <w:lvl w:ilvl="0">
      <w:start w:val="1"/>
      <w:numFmt w:val="bullet"/>
      <w:lvlText w:val=""/>
      <w:lvlJc w:val="left"/>
      <w:pPr>
        <w:tabs>
          <w:tab w:val="num" w:pos="1189"/>
        </w:tabs>
        <w:ind w:left="1189" w:hanging="360"/>
      </w:pPr>
      <w:rPr>
        <w:rFonts w:ascii="Symbol" w:hAnsi="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1440" w:hanging="360"/>
      </w:pPr>
      <w:rPr>
        <w:rFonts w:ascii="Symbol" w:hAnsi="Symbol" w:cs="Symbol"/>
        <w:szCs w:val="22"/>
        <w:lang w:eastAsia="ar-SA"/>
      </w:rPr>
    </w:lvl>
    <w:lvl w:ilvl="1">
      <w:start w:val="1"/>
      <w:numFmt w:val="bullet"/>
      <w:lvlText w:val="o"/>
      <w:lvlJc w:val="left"/>
      <w:pPr>
        <w:tabs>
          <w:tab w:val="num" w:pos="720"/>
        </w:tabs>
        <w:ind w:left="2160" w:hanging="360"/>
      </w:pPr>
      <w:rPr>
        <w:rFonts w:ascii="Courier New" w:hAnsi="Courier New" w:cs="Courier New"/>
      </w:rPr>
    </w:lvl>
    <w:lvl w:ilvl="2">
      <w:start w:val="1"/>
      <w:numFmt w:val="bullet"/>
      <w:lvlText w:val=""/>
      <w:lvlJc w:val="left"/>
      <w:pPr>
        <w:tabs>
          <w:tab w:val="num" w:pos="720"/>
        </w:tabs>
        <w:ind w:left="2880" w:hanging="360"/>
      </w:pPr>
      <w:rPr>
        <w:rFonts w:ascii="Wingdings" w:hAnsi="Wingdings" w:cs="Wingdings"/>
      </w:rPr>
    </w:lvl>
    <w:lvl w:ilvl="3">
      <w:start w:val="1"/>
      <w:numFmt w:val="bullet"/>
      <w:lvlText w:val=""/>
      <w:lvlJc w:val="left"/>
      <w:pPr>
        <w:tabs>
          <w:tab w:val="num" w:pos="720"/>
        </w:tabs>
        <w:ind w:left="3600" w:hanging="360"/>
      </w:pPr>
      <w:rPr>
        <w:rFonts w:ascii="Symbol" w:hAnsi="Symbol" w:cs="Symbol"/>
        <w:szCs w:val="22"/>
        <w:lang w:eastAsia="ar-SA"/>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cs="Wingdings"/>
      </w:rPr>
    </w:lvl>
    <w:lvl w:ilvl="6">
      <w:start w:val="1"/>
      <w:numFmt w:val="bullet"/>
      <w:lvlText w:val=""/>
      <w:lvlJc w:val="left"/>
      <w:pPr>
        <w:tabs>
          <w:tab w:val="num" w:pos="720"/>
        </w:tabs>
        <w:ind w:left="5760" w:hanging="360"/>
      </w:pPr>
      <w:rPr>
        <w:rFonts w:ascii="Symbol" w:hAnsi="Symbol" w:cs="Symbol"/>
        <w:szCs w:val="22"/>
        <w:lang w:eastAsia="ar-SA"/>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cs="Wingdings"/>
      </w:rPr>
    </w:lvl>
  </w:abstractNum>
  <w:abstractNum w:abstractNumId="9" w15:restartNumberingAfterBreak="0">
    <w:nsid w:val="0E5B7ACF"/>
    <w:multiLevelType w:val="hybridMultilevel"/>
    <w:tmpl w:val="FD7AD088"/>
    <w:lvl w:ilvl="0" w:tplc="8888428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D903BC"/>
    <w:multiLevelType w:val="hybridMultilevel"/>
    <w:tmpl w:val="37AAFD54"/>
    <w:lvl w:ilvl="0" w:tplc="C43471E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7E91973"/>
    <w:multiLevelType w:val="hybridMultilevel"/>
    <w:tmpl w:val="881C43B8"/>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87A1A"/>
    <w:multiLevelType w:val="hybridMultilevel"/>
    <w:tmpl w:val="09D820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A36F18"/>
    <w:multiLevelType w:val="hybridMultilevel"/>
    <w:tmpl w:val="6E042AC4"/>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C2D7A"/>
    <w:multiLevelType w:val="multilevel"/>
    <w:tmpl w:val="1E90BB7A"/>
    <w:styleLink w:val="Style1"/>
    <w:lvl w:ilvl="0">
      <w:start w:val="1"/>
      <w:numFmt w:val="upperRoman"/>
      <w:suff w:val="space"/>
      <w:lvlText w:val="%1 -"/>
      <w:lvlJc w:val="left"/>
      <w:pPr>
        <w:ind w:left="1917" w:hanging="357"/>
      </w:pPr>
      <w:rPr>
        <w:rFonts w:hint="default"/>
      </w:rPr>
    </w:lvl>
    <w:lvl w:ilvl="1">
      <w:start w:val="1"/>
      <w:numFmt w:val="upperRoman"/>
      <w:lvlText w:val="%2."/>
      <w:lvlJc w:val="left"/>
      <w:pPr>
        <w:tabs>
          <w:tab w:val="num" w:pos="494"/>
        </w:tabs>
        <w:ind w:left="494" w:hanging="494"/>
      </w:pPr>
      <w:rPr>
        <w:rFonts w:hint="default"/>
      </w:rPr>
    </w:lvl>
    <w:lvl w:ilvl="2">
      <w:start w:val="1"/>
      <w:numFmt w:val="decimal"/>
      <w:isLgl/>
      <w:lvlText w:val="%1.%2.%3 -"/>
      <w:lvlJc w:val="left"/>
      <w:pPr>
        <w:tabs>
          <w:tab w:val="num" w:pos="652"/>
        </w:tabs>
        <w:ind w:left="1361" w:hanging="652"/>
      </w:pPr>
      <w:rPr>
        <w:rFonts w:hint="default"/>
      </w:rPr>
    </w:lvl>
    <w:lvl w:ilvl="3">
      <w:start w:val="1"/>
      <w:numFmt w:val="decimal"/>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15" w15:restartNumberingAfterBreak="0">
    <w:nsid w:val="53DE3C74"/>
    <w:multiLevelType w:val="multilevel"/>
    <w:tmpl w:val="A680FA20"/>
    <w:name w:val="Bullets"/>
    <w:lvl w:ilvl="0">
      <w:start w:val="1"/>
      <w:numFmt w:val="none"/>
      <w:pStyle w:val="Bullet1"/>
      <w:lvlText w:val="–"/>
      <w:lvlJc w:val="left"/>
      <w:pPr>
        <w:tabs>
          <w:tab w:val="num" w:pos="1440"/>
        </w:tabs>
        <w:ind w:left="1440" w:hanging="720"/>
      </w:pPr>
    </w:lvl>
    <w:lvl w:ilvl="1">
      <w:start w:val="1"/>
      <w:numFmt w:val="bullet"/>
      <w:pStyle w:val="Bullet2"/>
      <w:lvlText w:val=""/>
      <w:lvlJc w:val="left"/>
      <w:pPr>
        <w:tabs>
          <w:tab w:val="num" w:pos="1440"/>
        </w:tabs>
        <w:ind w:left="1440" w:hanging="720"/>
      </w:pPr>
      <w:rPr>
        <w:rFonts w:ascii="Symbol" w:hAnsi="Symbol" w:hint="default"/>
        <w:color w:val="auto"/>
      </w:rPr>
    </w:lvl>
    <w:lvl w:ilvl="2">
      <w:start w:val="1"/>
      <w:numFmt w:val="bullet"/>
      <w:pStyle w:val="Bullet3"/>
      <w:lvlText w:val=""/>
      <w:lvlJc w:val="left"/>
      <w:pPr>
        <w:tabs>
          <w:tab w:val="num" w:pos="1440"/>
        </w:tabs>
        <w:ind w:left="1440" w:hanging="720"/>
      </w:pPr>
      <w:rPr>
        <w:rFonts w:ascii="Wingdings" w:hAnsi="Wingdings" w:hint="default"/>
      </w:rPr>
    </w:lvl>
    <w:lvl w:ilvl="3">
      <w:start w:val="1"/>
      <w:numFmt w:val="bullet"/>
      <w:pStyle w:val="Bullet4"/>
      <w:lvlText w:val=""/>
      <w:lvlJc w:val="left"/>
      <w:pPr>
        <w:tabs>
          <w:tab w:val="num" w:pos="2160"/>
        </w:tabs>
        <w:ind w:left="2160" w:hanging="720"/>
      </w:pPr>
      <w:rPr>
        <w:rFonts w:ascii="Symbol" w:hAnsi="Symbol" w:hint="default"/>
      </w:rPr>
    </w:lvl>
    <w:lvl w:ilvl="4">
      <w:start w:val="1"/>
      <w:numFmt w:val="none"/>
      <w:lvlText w:val=""/>
      <w:lvlJc w:val="left"/>
      <w:pPr>
        <w:ind w:left="720" w:firstLine="0"/>
      </w:p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abstractNum w:abstractNumId="16" w15:restartNumberingAfterBreak="0">
    <w:nsid w:val="5DFF3F29"/>
    <w:multiLevelType w:val="hybridMultilevel"/>
    <w:tmpl w:val="881C43B8"/>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073B6"/>
    <w:multiLevelType w:val="hybridMultilevel"/>
    <w:tmpl w:val="DCC032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F9355B4"/>
    <w:multiLevelType w:val="hybridMultilevel"/>
    <w:tmpl w:val="49A6DD84"/>
    <w:lvl w:ilvl="0" w:tplc="F2C03286">
      <w:start w:val="2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D32FC1"/>
    <w:multiLevelType w:val="hybridMultilevel"/>
    <w:tmpl w:val="64B4EC7E"/>
    <w:lvl w:ilvl="0" w:tplc="040C000F">
      <w:start w:val="1"/>
      <w:numFmt w:val="bullet"/>
      <w:lvlText w:val=""/>
      <w:lvlJc w:val="left"/>
      <w:pPr>
        <w:tabs>
          <w:tab w:val="num" w:pos="340"/>
        </w:tabs>
        <w:ind w:left="340" w:hanging="340"/>
      </w:pPr>
      <w:rPr>
        <w:rFonts w:ascii="Wingdings" w:hAnsi="Wingdings" w:hint="default"/>
      </w:rPr>
    </w:lvl>
    <w:lvl w:ilvl="1" w:tplc="340E557E">
      <w:start w:val="1"/>
      <w:numFmt w:val="bullet"/>
      <w:lvlText w:val="-"/>
      <w:lvlJc w:val="left"/>
      <w:pPr>
        <w:tabs>
          <w:tab w:val="num" w:pos="1440"/>
        </w:tabs>
        <w:ind w:left="1440" w:hanging="360"/>
      </w:pPr>
      <w:rPr>
        <w:rFonts w:ascii="Arial" w:eastAsia="Times New Roman" w:hAnsi="Arial" w:cs="Arial" w:hint="default"/>
        <w:b w:val="0"/>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C555E"/>
    <w:multiLevelType w:val="hybridMultilevel"/>
    <w:tmpl w:val="82CEB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E9278C"/>
    <w:multiLevelType w:val="hybridMultilevel"/>
    <w:tmpl w:val="F12471AE"/>
    <w:lvl w:ilvl="0" w:tplc="068EE1A2">
      <w:start w:val="1"/>
      <w:numFmt w:val="bullet"/>
      <w:pStyle w:val="listetabltexte"/>
      <w:lvlText w:val=""/>
      <w:lvlJc w:val="left"/>
      <w:pPr>
        <w:tabs>
          <w:tab w:val="num" w:pos="360"/>
        </w:tabs>
        <w:ind w:left="284" w:hanging="284"/>
      </w:pPr>
      <w:rPr>
        <w:rFonts w:ascii="Symbol" w:hAnsi="Symbol" w:hint="default"/>
        <w:color w:val="auto"/>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84441D"/>
    <w:multiLevelType w:val="hybridMultilevel"/>
    <w:tmpl w:val="08FAD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9"/>
  </w:num>
  <w:num w:numId="5">
    <w:abstractNumId w:val="13"/>
  </w:num>
  <w:num w:numId="6">
    <w:abstractNumId w:val="21"/>
  </w:num>
  <w:num w:numId="7">
    <w:abstractNumId w:val="16"/>
  </w:num>
  <w:num w:numId="8">
    <w:abstractNumId w:val="22"/>
  </w:num>
  <w:num w:numId="9">
    <w:abstractNumId w:val="18"/>
  </w:num>
  <w:num w:numId="10">
    <w:abstractNumId w:val="17"/>
  </w:num>
  <w:num w:numId="11">
    <w:abstractNumId w:val="14"/>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20"/>
  </w:num>
  <w:num w:numId="17">
    <w:abstractNumId w:val="10"/>
  </w:num>
  <w:num w:numId="18">
    <w:abstractNumId w:val="9"/>
  </w:num>
  <w:num w:numId="19">
    <w:abstractNumId w:val="0"/>
  </w:num>
  <w:num w:numId="20">
    <w:abstractNumId w:val="0"/>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stroke="f" strokecolor="blue">
      <v:stroke color="blue" weight="0" on="f"/>
      <v:shadow color="black" opacity="49151f" offset=".74833mm,.74833mm"/>
      <v:textbox inset="0,0,0,0"/>
      <o:colormru v:ext="edit" colors="#51ad71,#0b777f,#5f605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46"/>
    <w:rsid w:val="00005AD8"/>
    <w:rsid w:val="0001167D"/>
    <w:rsid w:val="000225EB"/>
    <w:rsid w:val="00027E14"/>
    <w:rsid w:val="00041516"/>
    <w:rsid w:val="00045A3F"/>
    <w:rsid w:val="00045C1F"/>
    <w:rsid w:val="00052956"/>
    <w:rsid w:val="00063C78"/>
    <w:rsid w:val="00064C7B"/>
    <w:rsid w:val="00064D5D"/>
    <w:rsid w:val="0007065F"/>
    <w:rsid w:val="00070990"/>
    <w:rsid w:val="00074700"/>
    <w:rsid w:val="00074D38"/>
    <w:rsid w:val="00077A68"/>
    <w:rsid w:val="0008217D"/>
    <w:rsid w:val="00082ED5"/>
    <w:rsid w:val="0008646F"/>
    <w:rsid w:val="00096015"/>
    <w:rsid w:val="000A4AEF"/>
    <w:rsid w:val="000B372F"/>
    <w:rsid w:val="000B4115"/>
    <w:rsid w:val="000B742A"/>
    <w:rsid w:val="000C17C5"/>
    <w:rsid w:val="000C1F97"/>
    <w:rsid w:val="000C2DCE"/>
    <w:rsid w:val="000C64D8"/>
    <w:rsid w:val="000C7CF9"/>
    <w:rsid w:val="000D1237"/>
    <w:rsid w:val="000D7B30"/>
    <w:rsid w:val="000E5D12"/>
    <w:rsid w:val="000E5D38"/>
    <w:rsid w:val="000E7D01"/>
    <w:rsid w:val="000F4311"/>
    <w:rsid w:val="000F432E"/>
    <w:rsid w:val="000F6AFB"/>
    <w:rsid w:val="001004E0"/>
    <w:rsid w:val="00100AFB"/>
    <w:rsid w:val="00106EB8"/>
    <w:rsid w:val="00112B70"/>
    <w:rsid w:val="00121B50"/>
    <w:rsid w:val="00125E50"/>
    <w:rsid w:val="00134CAC"/>
    <w:rsid w:val="001376E7"/>
    <w:rsid w:val="0014139D"/>
    <w:rsid w:val="00145F30"/>
    <w:rsid w:val="001465EC"/>
    <w:rsid w:val="001473F9"/>
    <w:rsid w:val="00150357"/>
    <w:rsid w:val="00151A59"/>
    <w:rsid w:val="00154E3E"/>
    <w:rsid w:val="001563D5"/>
    <w:rsid w:val="001652AF"/>
    <w:rsid w:val="0017496E"/>
    <w:rsid w:val="00174F32"/>
    <w:rsid w:val="001975DD"/>
    <w:rsid w:val="00197F8B"/>
    <w:rsid w:val="001A04EF"/>
    <w:rsid w:val="001A113C"/>
    <w:rsid w:val="001A2E1F"/>
    <w:rsid w:val="001A6C41"/>
    <w:rsid w:val="001B03BC"/>
    <w:rsid w:val="001B0BE1"/>
    <w:rsid w:val="001B1689"/>
    <w:rsid w:val="001B2D21"/>
    <w:rsid w:val="001B3763"/>
    <w:rsid w:val="001C5152"/>
    <w:rsid w:val="001D2D69"/>
    <w:rsid w:val="001D34FA"/>
    <w:rsid w:val="001F3657"/>
    <w:rsid w:val="001F553E"/>
    <w:rsid w:val="001F7046"/>
    <w:rsid w:val="001F7DB8"/>
    <w:rsid w:val="002035D3"/>
    <w:rsid w:val="0020749A"/>
    <w:rsid w:val="00210170"/>
    <w:rsid w:val="00211AF1"/>
    <w:rsid w:val="00212850"/>
    <w:rsid w:val="00213C73"/>
    <w:rsid w:val="00232A4D"/>
    <w:rsid w:val="00235C19"/>
    <w:rsid w:val="00240607"/>
    <w:rsid w:val="00242B45"/>
    <w:rsid w:val="0024402A"/>
    <w:rsid w:val="00245E58"/>
    <w:rsid w:val="00245EEB"/>
    <w:rsid w:val="00253461"/>
    <w:rsid w:val="00260ADB"/>
    <w:rsid w:val="0026769A"/>
    <w:rsid w:val="002864DE"/>
    <w:rsid w:val="002906A6"/>
    <w:rsid w:val="00290C27"/>
    <w:rsid w:val="00293FEB"/>
    <w:rsid w:val="00294D4B"/>
    <w:rsid w:val="002972DC"/>
    <w:rsid w:val="002A33E9"/>
    <w:rsid w:val="002A4658"/>
    <w:rsid w:val="002A72FB"/>
    <w:rsid w:val="002B0A80"/>
    <w:rsid w:val="002B1B6B"/>
    <w:rsid w:val="002C4F37"/>
    <w:rsid w:val="002C5440"/>
    <w:rsid w:val="002C6D5D"/>
    <w:rsid w:val="002D3444"/>
    <w:rsid w:val="002E1CDE"/>
    <w:rsid w:val="002E212C"/>
    <w:rsid w:val="002F4E59"/>
    <w:rsid w:val="002F79C1"/>
    <w:rsid w:val="002F79C3"/>
    <w:rsid w:val="00302AEB"/>
    <w:rsid w:val="00303058"/>
    <w:rsid w:val="003206F5"/>
    <w:rsid w:val="00321F0B"/>
    <w:rsid w:val="00323679"/>
    <w:rsid w:val="003248D5"/>
    <w:rsid w:val="00326C2D"/>
    <w:rsid w:val="00332088"/>
    <w:rsid w:val="00334ACB"/>
    <w:rsid w:val="00335428"/>
    <w:rsid w:val="003377D0"/>
    <w:rsid w:val="003418AC"/>
    <w:rsid w:val="003433F6"/>
    <w:rsid w:val="00344844"/>
    <w:rsid w:val="00352105"/>
    <w:rsid w:val="0035455D"/>
    <w:rsid w:val="003564DE"/>
    <w:rsid w:val="00357244"/>
    <w:rsid w:val="00360C32"/>
    <w:rsid w:val="00360D52"/>
    <w:rsid w:val="003617D2"/>
    <w:rsid w:val="00363DE1"/>
    <w:rsid w:val="0036665F"/>
    <w:rsid w:val="00370A88"/>
    <w:rsid w:val="0037340C"/>
    <w:rsid w:val="00377DBD"/>
    <w:rsid w:val="003801CF"/>
    <w:rsid w:val="00384617"/>
    <w:rsid w:val="00386B34"/>
    <w:rsid w:val="00397B6D"/>
    <w:rsid w:val="003A0104"/>
    <w:rsid w:val="003A37E7"/>
    <w:rsid w:val="003B2475"/>
    <w:rsid w:val="003B549A"/>
    <w:rsid w:val="003B707C"/>
    <w:rsid w:val="003C35DC"/>
    <w:rsid w:val="003C5702"/>
    <w:rsid w:val="003C649B"/>
    <w:rsid w:val="003D4140"/>
    <w:rsid w:val="003D6622"/>
    <w:rsid w:val="003D7EBC"/>
    <w:rsid w:val="003E5DBF"/>
    <w:rsid w:val="003F5A25"/>
    <w:rsid w:val="0040121D"/>
    <w:rsid w:val="00402C11"/>
    <w:rsid w:val="004054B1"/>
    <w:rsid w:val="00406DAA"/>
    <w:rsid w:val="00406F93"/>
    <w:rsid w:val="00407111"/>
    <w:rsid w:val="00413609"/>
    <w:rsid w:val="00415CD8"/>
    <w:rsid w:val="00415F3E"/>
    <w:rsid w:val="004168D2"/>
    <w:rsid w:val="00417154"/>
    <w:rsid w:val="00421D77"/>
    <w:rsid w:val="00430250"/>
    <w:rsid w:val="00434170"/>
    <w:rsid w:val="0043470C"/>
    <w:rsid w:val="004347F7"/>
    <w:rsid w:val="00434C5D"/>
    <w:rsid w:val="00435C3D"/>
    <w:rsid w:val="00437402"/>
    <w:rsid w:val="00440DBD"/>
    <w:rsid w:val="00444679"/>
    <w:rsid w:val="00447C55"/>
    <w:rsid w:val="00450A4F"/>
    <w:rsid w:val="00451227"/>
    <w:rsid w:val="00455C0D"/>
    <w:rsid w:val="00457A27"/>
    <w:rsid w:val="00466B93"/>
    <w:rsid w:val="00471BDB"/>
    <w:rsid w:val="00473360"/>
    <w:rsid w:val="00473840"/>
    <w:rsid w:val="00484F37"/>
    <w:rsid w:val="00486C1E"/>
    <w:rsid w:val="004877AD"/>
    <w:rsid w:val="004937D0"/>
    <w:rsid w:val="00496EEE"/>
    <w:rsid w:val="004A30EC"/>
    <w:rsid w:val="004A5680"/>
    <w:rsid w:val="004A5EC9"/>
    <w:rsid w:val="004A7901"/>
    <w:rsid w:val="004B2BF2"/>
    <w:rsid w:val="004C0897"/>
    <w:rsid w:val="004C1CFB"/>
    <w:rsid w:val="004C28E4"/>
    <w:rsid w:val="004C3010"/>
    <w:rsid w:val="004C64E0"/>
    <w:rsid w:val="004D2BCB"/>
    <w:rsid w:val="004D3FBA"/>
    <w:rsid w:val="004D6FEB"/>
    <w:rsid w:val="004D709A"/>
    <w:rsid w:val="004E73A0"/>
    <w:rsid w:val="004F418A"/>
    <w:rsid w:val="005010B0"/>
    <w:rsid w:val="0050651F"/>
    <w:rsid w:val="00507C00"/>
    <w:rsid w:val="00511BF0"/>
    <w:rsid w:val="00527AE1"/>
    <w:rsid w:val="00532CB8"/>
    <w:rsid w:val="00542553"/>
    <w:rsid w:val="0054276E"/>
    <w:rsid w:val="00545886"/>
    <w:rsid w:val="00547398"/>
    <w:rsid w:val="00547E21"/>
    <w:rsid w:val="00547E5B"/>
    <w:rsid w:val="00552CA1"/>
    <w:rsid w:val="00553831"/>
    <w:rsid w:val="00554E26"/>
    <w:rsid w:val="005643AD"/>
    <w:rsid w:val="00576063"/>
    <w:rsid w:val="00576B94"/>
    <w:rsid w:val="0058084A"/>
    <w:rsid w:val="00584636"/>
    <w:rsid w:val="005866C8"/>
    <w:rsid w:val="00586AEE"/>
    <w:rsid w:val="005903BE"/>
    <w:rsid w:val="00590DC9"/>
    <w:rsid w:val="005959F5"/>
    <w:rsid w:val="00597312"/>
    <w:rsid w:val="005A1B18"/>
    <w:rsid w:val="005A56B9"/>
    <w:rsid w:val="005A59A2"/>
    <w:rsid w:val="005B2C6F"/>
    <w:rsid w:val="005B6D54"/>
    <w:rsid w:val="005B7B79"/>
    <w:rsid w:val="005C0762"/>
    <w:rsid w:val="005C0F7A"/>
    <w:rsid w:val="005C18C2"/>
    <w:rsid w:val="005C194C"/>
    <w:rsid w:val="005C2B87"/>
    <w:rsid w:val="005C423A"/>
    <w:rsid w:val="005D02D8"/>
    <w:rsid w:val="005D39FD"/>
    <w:rsid w:val="005E2048"/>
    <w:rsid w:val="005E4518"/>
    <w:rsid w:val="005F267D"/>
    <w:rsid w:val="005F2D2C"/>
    <w:rsid w:val="005F6F29"/>
    <w:rsid w:val="006022D5"/>
    <w:rsid w:val="0061589B"/>
    <w:rsid w:val="00615BCE"/>
    <w:rsid w:val="00624A0D"/>
    <w:rsid w:val="00624DDA"/>
    <w:rsid w:val="00626995"/>
    <w:rsid w:val="006316D9"/>
    <w:rsid w:val="00632BE3"/>
    <w:rsid w:val="0064392A"/>
    <w:rsid w:val="00654B97"/>
    <w:rsid w:val="006577D1"/>
    <w:rsid w:val="00664E7D"/>
    <w:rsid w:val="00666950"/>
    <w:rsid w:val="00667254"/>
    <w:rsid w:val="00670550"/>
    <w:rsid w:val="00674C17"/>
    <w:rsid w:val="0067775B"/>
    <w:rsid w:val="006837D1"/>
    <w:rsid w:val="00684022"/>
    <w:rsid w:val="00687585"/>
    <w:rsid w:val="00695A15"/>
    <w:rsid w:val="006962D3"/>
    <w:rsid w:val="006A0082"/>
    <w:rsid w:val="006A02E5"/>
    <w:rsid w:val="006A279E"/>
    <w:rsid w:val="006B143D"/>
    <w:rsid w:val="006B2185"/>
    <w:rsid w:val="006B5251"/>
    <w:rsid w:val="006B78E9"/>
    <w:rsid w:val="006D1A83"/>
    <w:rsid w:val="006D77EA"/>
    <w:rsid w:val="006E0E7A"/>
    <w:rsid w:val="006E0EBF"/>
    <w:rsid w:val="006F5DF2"/>
    <w:rsid w:val="007046BE"/>
    <w:rsid w:val="007075E5"/>
    <w:rsid w:val="00711CF4"/>
    <w:rsid w:val="00712305"/>
    <w:rsid w:val="00716023"/>
    <w:rsid w:val="007166D7"/>
    <w:rsid w:val="00720442"/>
    <w:rsid w:val="00723781"/>
    <w:rsid w:val="00724B41"/>
    <w:rsid w:val="00730D86"/>
    <w:rsid w:val="00740759"/>
    <w:rsid w:val="00742937"/>
    <w:rsid w:val="00742E1A"/>
    <w:rsid w:val="007461E3"/>
    <w:rsid w:val="00746FF9"/>
    <w:rsid w:val="00750073"/>
    <w:rsid w:val="00753301"/>
    <w:rsid w:val="007536D3"/>
    <w:rsid w:val="0075705A"/>
    <w:rsid w:val="007579C9"/>
    <w:rsid w:val="007729CA"/>
    <w:rsid w:val="00773164"/>
    <w:rsid w:val="00773670"/>
    <w:rsid w:val="007740A5"/>
    <w:rsid w:val="00776E7A"/>
    <w:rsid w:val="00777170"/>
    <w:rsid w:val="007811A2"/>
    <w:rsid w:val="00785602"/>
    <w:rsid w:val="007869EE"/>
    <w:rsid w:val="00791128"/>
    <w:rsid w:val="00793432"/>
    <w:rsid w:val="00797892"/>
    <w:rsid w:val="00797E1C"/>
    <w:rsid w:val="007A1D38"/>
    <w:rsid w:val="007A3B24"/>
    <w:rsid w:val="007B1FB3"/>
    <w:rsid w:val="007B2849"/>
    <w:rsid w:val="007B52A1"/>
    <w:rsid w:val="007B6CD4"/>
    <w:rsid w:val="007B773B"/>
    <w:rsid w:val="007C6C6F"/>
    <w:rsid w:val="007D23B2"/>
    <w:rsid w:val="007D3B2B"/>
    <w:rsid w:val="007D4C7B"/>
    <w:rsid w:val="007D569E"/>
    <w:rsid w:val="007D7FB1"/>
    <w:rsid w:val="007E19EA"/>
    <w:rsid w:val="007F3EBD"/>
    <w:rsid w:val="007F3F3B"/>
    <w:rsid w:val="007F4C21"/>
    <w:rsid w:val="00803679"/>
    <w:rsid w:val="00814CA5"/>
    <w:rsid w:val="00816CBE"/>
    <w:rsid w:val="00817801"/>
    <w:rsid w:val="008204D8"/>
    <w:rsid w:val="0082103E"/>
    <w:rsid w:val="00822D6D"/>
    <w:rsid w:val="00824C09"/>
    <w:rsid w:val="008306A5"/>
    <w:rsid w:val="0083079B"/>
    <w:rsid w:val="00831B06"/>
    <w:rsid w:val="00832976"/>
    <w:rsid w:val="00832BFB"/>
    <w:rsid w:val="0083578C"/>
    <w:rsid w:val="00836A7C"/>
    <w:rsid w:val="00843A5E"/>
    <w:rsid w:val="00847B47"/>
    <w:rsid w:val="00850956"/>
    <w:rsid w:val="00856EFB"/>
    <w:rsid w:val="00857CA8"/>
    <w:rsid w:val="00857F45"/>
    <w:rsid w:val="008812C2"/>
    <w:rsid w:val="00882CEE"/>
    <w:rsid w:val="00883267"/>
    <w:rsid w:val="00894176"/>
    <w:rsid w:val="008968C8"/>
    <w:rsid w:val="008A1383"/>
    <w:rsid w:val="008B4F67"/>
    <w:rsid w:val="008B4FB0"/>
    <w:rsid w:val="008B67E2"/>
    <w:rsid w:val="008C2083"/>
    <w:rsid w:val="008C7803"/>
    <w:rsid w:val="008D5048"/>
    <w:rsid w:val="008D60D3"/>
    <w:rsid w:val="008D7AB0"/>
    <w:rsid w:val="008E419F"/>
    <w:rsid w:val="00900079"/>
    <w:rsid w:val="009000C0"/>
    <w:rsid w:val="0090468B"/>
    <w:rsid w:val="0090516E"/>
    <w:rsid w:val="00911430"/>
    <w:rsid w:val="00912440"/>
    <w:rsid w:val="00914CFD"/>
    <w:rsid w:val="00921A94"/>
    <w:rsid w:val="00922B5A"/>
    <w:rsid w:val="0093035B"/>
    <w:rsid w:val="00932A7D"/>
    <w:rsid w:val="00937BBC"/>
    <w:rsid w:val="00941F5D"/>
    <w:rsid w:val="00946CB9"/>
    <w:rsid w:val="00952206"/>
    <w:rsid w:val="009524B3"/>
    <w:rsid w:val="009541A1"/>
    <w:rsid w:val="00956302"/>
    <w:rsid w:val="00957C7D"/>
    <w:rsid w:val="00960B26"/>
    <w:rsid w:val="0096413D"/>
    <w:rsid w:val="0096788D"/>
    <w:rsid w:val="0097109A"/>
    <w:rsid w:val="00972974"/>
    <w:rsid w:val="0097463A"/>
    <w:rsid w:val="00980115"/>
    <w:rsid w:val="00984736"/>
    <w:rsid w:val="009915D4"/>
    <w:rsid w:val="0099364A"/>
    <w:rsid w:val="009A0AD8"/>
    <w:rsid w:val="009B57E9"/>
    <w:rsid w:val="009C1A98"/>
    <w:rsid w:val="009C209F"/>
    <w:rsid w:val="009D3121"/>
    <w:rsid w:val="009D789F"/>
    <w:rsid w:val="009E03E2"/>
    <w:rsid w:val="009E3169"/>
    <w:rsid w:val="009E6BFB"/>
    <w:rsid w:val="009E6F14"/>
    <w:rsid w:val="009E747F"/>
    <w:rsid w:val="009E7A92"/>
    <w:rsid w:val="009E7EB4"/>
    <w:rsid w:val="009F2222"/>
    <w:rsid w:val="009F7BB1"/>
    <w:rsid w:val="00A12C8A"/>
    <w:rsid w:val="00A12E2C"/>
    <w:rsid w:val="00A17411"/>
    <w:rsid w:val="00A24C27"/>
    <w:rsid w:val="00A25FB4"/>
    <w:rsid w:val="00A313CA"/>
    <w:rsid w:val="00A4015B"/>
    <w:rsid w:val="00A4637C"/>
    <w:rsid w:val="00A523CB"/>
    <w:rsid w:val="00A53B63"/>
    <w:rsid w:val="00A54F8D"/>
    <w:rsid w:val="00A55199"/>
    <w:rsid w:val="00A62661"/>
    <w:rsid w:val="00A62770"/>
    <w:rsid w:val="00A65336"/>
    <w:rsid w:val="00A66BC7"/>
    <w:rsid w:val="00A67BF6"/>
    <w:rsid w:val="00A72387"/>
    <w:rsid w:val="00A75363"/>
    <w:rsid w:val="00A91ED5"/>
    <w:rsid w:val="00A94F1F"/>
    <w:rsid w:val="00A94F89"/>
    <w:rsid w:val="00A97C76"/>
    <w:rsid w:val="00AA660B"/>
    <w:rsid w:val="00AB37CC"/>
    <w:rsid w:val="00AB4812"/>
    <w:rsid w:val="00AB4A25"/>
    <w:rsid w:val="00AC030B"/>
    <w:rsid w:val="00AC48D1"/>
    <w:rsid w:val="00AC6288"/>
    <w:rsid w:val="00AC7E3A"/>
    <w:rsid w:val="00AD0C11"/>
    <w:rsid w:val="00AD3721"/>
    <w:rsid w:val="00AD7460"/>
    <w:rsid w:val="00AD763A"/>
    <w:rsid w:val="00AD7850"/>
    <w:rsid w:val="00AE477E"/>
    <w:rsid w:val="00AF273F"/>
    <w:rsid w:val="00B03D42"/>
    <w:rsid w:val="00B04653"/>
    <w:rsid w:val="00B0470C"/>
    <w:rsid w:val="00B061BB"/>
    <w:rsid w:val="00B06A9C"/>
    <w:rsid w:val="00B06E05"/>
    <w:rsid w:val="00B070C6"/>
    <w:rsid w:val="00B11775"/>
    <w:rsid w:val="00B15C62"/>
    <w:rsid w:val="00B21A7B"/>
    <w:rsid w:val="00B23812"/>
    <w:rsid w:val="00B2738C"/>
    <w:rsid w:val="00B273DD"/>
    <w:rsid w:val="00B31DAF"/>
    <w:rsid w:val="00B33E5C"/>
    <w:rsid w:val="00B36EC6"/>
    <w:rsid w:val="00B4075A"/>
    <w:rsid w:val="00B436AB"/>
    <w:rsid w:val="00B466CB"/>
    <w:rsid w:val="00B501ED"/>
    <w:rsid w:val="00B51158"/>
    <w:rsid w:val="00B519AC"/>
    <w:rsid w:val="00B53A9A"/>
    <w:rsid w:val="00B55907"/>
    <w:rsid w:val="00B61205"/>
    <w:rsid w:val="00B62AE1"/>
    <w:rsid w:val="00B664F4"/>
    <w:rsid w:val="00B711B5"/>
    <w:rsid w:val="00B75912"/>
    <w:rsid w:val="00B77A4C"/>
    <w:rsid w:val="00B87236"/>
    <w:rsid w:val="00B90E2D"/>
    <w:rsid w:val="00B923A7"/>
    <w:rsid w:val="00B95404"/>
    <w:rsid w:val="00BA14C2"/>
    <w:rsid w:val="00BC0EF0"/>
    <w:rsid w:val="00BC4E4D"/>
    <w:rsid w:val="00BC4EDF"/>
    <w:rsid w:val="00BD41E3"/>
    <w:rsid w:val="00BE62C8"/>
    <w:rsid w:val="00BF5195"/>
    <w:rsid w:val="00C0004C"/>
    <w:rsid w:val="00C02868"/>
    <w:rsid w:val="00C062A0"/>
    <w:rsid w:val="00C26F80"/>
    <w:rsid w:val="00C3056D"/>
    <w:rsid w:val="00C50DD9"/>
    <w:rsid w:val="00C55D8E"/>
    <w:rsid w:val="00C67388"/>
    <w:rsid w:val="00C84799"/>
    <w:rsid w:val="00C8616A"/>
    <w:rsid w:val="00C86607"/>
    <w:rsid w:val="00C906E4"/>
    <w:rsid w:val="00C933E8"/>
    <w:rsid w:val="00C93FEF"/>
    <w:rsid w:val="00C94562"/>
    <w:rsid w:val="00CA022D"/>
    <w:rsid w:val="00CA035F"/>
    <w:rsid w:val="00CA4151"/>
    <w:rsid w:val="00CA5846"/>
    <w:rsid w:val="00CB1F54"/>
    <w:rsid w:val="00CB22C8"/>
    <w:rsid w:val="00CB4F0A"/>
    <w:rsid w:val="00CB697F"/>
    <w:rsid w:val="00CD3B81"/>
    <w:rsid w:val="00CE0865"/>
    <w:rsid w:val="00CE3E03"/>
    <w:rsid w:val="00CE491B"/>
    <w:rsid w:val="00CE5008"/>
    <w:rsid w:val="00CF2270"/>
    <w:rsid w:val="00CF2B32"/>
    <w:rsid w:val="00CF430E"/>
    <w:rsid w:val="00CF48BF"/>
    <w:rsid w:val="00D029A4"/>
    <w:rsid w:val="00D031FF"/>
    <w:rsid w:val="00D0376B"/>
    <w:rsid w:val="00D06B6F"/>
    <w:rsid w:val="00D141D9"/>
    <w:rsid w:val="00D20226"/>
    <w:rsid w:val="00D22561"/>
    <w:rsid w:val="00D26046"/>
    <w:rsid w:val="00D27F48"/>
    <w:rsid w:val="00D33971"/>
    <w:rsid w:val="00D37D29"/>
    <w:rsid w:val="00D44DAC"/>
    <w:rsid w:val="00D44F38"/>
    <w:rsid w:val="00D507F1"/>
    <w:rsid w:val="00D52668"/>
    <w:rsid w:val="00D527C8"/>
    <w:rsid w:val="00D528A7"/>
    <w:rsid w:val="00D553A4"/>
    <w:rsid w:val="00D62A7E"/>
    <w:rsid w:val="00D670C1"/>
    <w:rsid w:val="00D73F93"/>
    <w:rsid w:val="00D779FE"/>
    <w:rsid w:val="00D800AE"/>
    <w:rsid w:val="00D8068C"/>
    <w:rsid w:val="00D80D98"/>
    <w:rsid w:val="00D84127"/>
    <w:rsid w:val="00D846F0"/>
    <w:rsid w:val="00D87685"/>
    <w:rsid w:val="00D9106E"/>
    <w:rsid w:val="00D944BC"/>
    <w:rsid w:val="00DB03A7"/>
    <w:rsid w:val="00DB0687"/>
    <w:rsid w:val="00DB703C"/>
    <w:rsid w:val="00DB751A"/>
    <w:rsid w:val="00DB7900"/>
    <w:rsid w:val="00DC033D"/>
    <w:rsid w:val="00DC51C0"/>
    <w:rsid w:val="00DD1EE9"/>
    <w:rsid w:val="00DE46B3"/>
    <w:rsid w:val="00DE7F0E"/>
    <w:rsid w:val="00DF5D0F"/>
    <w:rsid w:val="00DF6759"/>
    <w:rsid w:val="00E021EA"/>
    <w:rsid w:val="00E02DD7"/>
    <w:rsid w:val="00E13F2E"/>
    <w:rsid w:val="00E1537D"/>
    <w:rsid w:val="00E20EA6"/>
    <w:rsid w:val="00E2214E"/>
    <w:rsid w:val="00E22CFD"/>
    <w:rsid w:val="00E25CAB"/>
    <w:rsid w:val="00E3610F"/>
    <w:rsid w:val="00E43843"/>
    <w:rsid w:val="00E540E4"/>
    <w:rsid w:val="00E54E1A"/>
    <w:rsid w:val="00E55F23"/>
    <w:rsid w:val="00E65D64"/>
    <w:rsid w:val="00E72067"/>
    <w:rsid w:val="00E72D8F"/>
    <w:rsid w:val="00E73865"/>
    <w:rsid w:val="00E82759"/>
    <w:rsid w:val="00E84B01"/>
    <w:rsid w:val="00E86232"/>
    <w:rsid w:val="00E87240"/>
    <w:rsid w:val="00E87F0D"/>
    <w:rsid w:val="00E91A51"/>
    <w:rsid w:val="00E97387"/>
    <w:rsid w:val="00EB0241"/>
    <w:rsid w:val="00EB0B1A"/>
    <w:rsid w:val="00EB19BB"/>
    <w:rsid w:val="00EB2827"/>
    <w:rsid w:val="00EB581B"/>
    <w:rsid w:val="00EC12EF"/>
    <w:rsid w:val="00EC17DC"/>
    <w:rsid w:val="00EC2C09"/>
    <w:rsid w:val="00EC41FD"/>
    <w:rsid w:val="00EC7583"/>
    <w:rsid w:val="00ED1BAE"/>
    <w:rsid w:val="00EE2AD3"/>
    <w:rsid w:val="00EE3FB5"/>
    <w:rsid w:val="00EF13EC"/>
    <w:rsid w:val="00EF6E17"/>
    <w:rsid w:val="00F010B3"/>
    <w:rsid w:val="00F05751"/>
    <w:rsid w:val="00F123EC"/>
    <w:rsid w:val="00F13132"/>
    <w:rsid w:val="00F13DAF"/>
    <w:rsid w:val="00F14E9A"/>
    <w:rsid w:val="00F161F8"/>
    <w:rsid w:val="00F16AC6"/>
    <w:rsid w:val="00F20C8A"/>
    <w:rsid w:val="00F216F2"/>
    <w:rsid w:val="00F33B46"/>
    <w:rsid w:val="00F3416B"/>
    <w:rsid w:val="00F40FC2"/>
    <w:rsid w:val="00F4712E"/>
    <w:rsid w:val="00F47C34"/>
    <w:rsid w:val="00F52DF2"/>
    <w:rsid w:val="00F54649"/>
    <w:rsid w:val="00F605A1"/>
    <w:rsid w:val="00F60B1E"/>
    <w:rsid w:val="00F63044"/>
    <w:rsid w:val="00F63B94"/>
    <w:rsid w:val="00F63E26"/>
    <w:rsid w:val="00F70A6E"/>
    <w:rsid w:val="00F7120C"/>
    <w:rsid w:val="00F727B5"/>
    <w:rsid w:val="00F728B4"/>
    <w:rsid w:val="00F729CF"/>
    <w:rsid w:val="00F77CFF"/>
    <w:rsid w:val="00F81EF5"/>
    <w:rsid w:val="00F863B0"/>
    <w:rsid w:val="00F86D49"/>
    <w:rsid w:val="00F8723A"/>
    <w:rsid w:val="00F936EE"/>
    <w:rsid w:val="00F96EED"/>
    <w:rsid w:val="00FA50AC"/>
    <w:rsid w:val="00FB0B29"/>
    <w:rsid w:val="00FB0F94"/>
    <w:rsid w:val="00FB112A"/>
    <w:rsid w:val="00FB4445"/>
    <w:rsid w:val="00FB4C07"/>
    <w:rsid w:val="00FB670B"/>
    <w:rsid w:val="00FC0B4F"/>
    <w:rsid w:val="00FC1C60"/>
    <w:rsid w:val="00FC7018"/>
    <w:rsid w:val="00FD1390"/>
    <w:rsid w:val="00FD2B13"/>
    <w:rsid w:val="00FD4DC4"/>
    <w:rsid w:val="00FE0893"/>
    <w:rsid w:val="00FE2098"/>
    <w:rsid w:val="00FE4160"/>
    <w:rsid w:val="00FE65F0"/>
    <w:rsid w:val="00FE7485"/>
    <w:rsid w:val="00FF6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stroke="f" strokecolor="blue">
      <v:stroke color="blue" weight="0" on="f"/>
      <v:shadow color="black" opacity="49151f" offset=".74833mm,.74833mm"/>
      <v:textbox inset="0,0,0,0"/>
      <o:colormru v:ext="edit" colors="#51ad71,#0b777f,#5f605f"/>
    </o:shapedefaults>
    <o:shapelayout v:ext="edit">
      <o:idmap v:ext="edit" data="1"/>
    </o:shapelayout>
  </w:shapeDefaults>
  <w:decimalSymbol w:val=","/>
  <w:listSeparator w:val=";"/>
  <w14:docId w14:val="2E4F006D"/>
  <w15:docId w15:val="{6CE63F22-93C2-4635-9436-7CE7DD44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B5"/>
    <w:pPr>
      <w:suppressAutoHyphens/>
      <w:spacing w:after="120"/>
      <w:jc w:val="both"/>
    </w:pPr>
    <w:rPr>
      <w:rFonts w:ascii="Calibri" w:hAnsi="Calibri"/>
      <w:lang w:eastAsia="ar-SA"/>
    </w:rPr>
  </w:style>
  <w:style w:type="paragraph" w:styleId="Titre1">
    <w:name w:val="heading 1"/>
    <w:basedOn w:val="Normal"/>
    <w:next w:val="Normal"/>
    <w:qFormat/>
    <w:rsid w:val="008812C2"/>
    <w:pPr>
      <w:keepNext/>
      <w:numPr>
        <w:numId w:val="1"/>
      </w:numPr>
      <w:pBdr>
        <w:bottom w:val="single" w:sz="4" w:space="1" w:color="595959"/>
      </w:pBdr>
      <w:tabs>
        <w:tab w:val="left" w:pos="2835"/>
        <w:tab w:val="left" w:pos="6237"/>
      </w:tabs>
      <w:spacing w:after="240"/>
      <w:jc w:val="left"/>
      <w:outlineLvl w:val="0"/>
    </w:pPr>
    <w:rPr>
      <w:b/>
      <w:bCs/>
      <w:caps/>
      <w:color w:val="7F7F7F"/>
      <w:sz w:val="24"/>
      <w:szCs w:val="24"/>
    </w:rPr>
  </w:style>
  <w:style w:type="paragraph" w:styleId="Titre2">
    <w:name w:val="heading 2"/>
    <w:basedOn w:val="Normal"/>
    <w:next w:val="Normal"/>
    <w:qFormat/>
    <w:rsid w:val="008D7AB0"/>
    <w:pPr>
      <w:numPr>
        <w:ilvl w:val="1"/>
        <w:numId w:val="1"/>
      </w:numPr>
      <w:tabs>
        <w:tab w:val="left" w:pos="709"/>
      </w:tabs>
      <w:spacing w:after="240"/>
      <w:jc w:val="left"/>
      <w:outlineLvl w:val="1"/>
    </w:pPr>
    <w:rPr>
      <w:b/>
      <w:bCs/>
    </w:rPr>
  </w:style>
  <w:style w:type="paragraph" w:styleId="Titre3">
    <w:name w:val="heading 3"/>
    <w:basedOn w:val="Normal"/>
    <w:next w:val="Normal"/>
    <w:qFormat/>
    <w:rsid w:val="00B36EC6"/>
    <w:pPr>
      <w:keepNext/>
      <w:numPr>
        <w:ilvl w:val="2"/>
        <w:numId w:val="1"/>
      </w:numPr>
      <w:jc w:val="left"/>
      <w:outlineLvl w:val="2"/>
    </w:pPr>
    <w:rPr>
      <w:b/>
      <w:bCs/>
      <w:i/>
      <w:iCs/>
      <w:color w:val="7F7F7F"/>
    </w:rPr>
  </w:style>
  <w:style w:type="paragraph" w:styleId="Titre4">
    <w:name w:val="heading 4"/>
    <w:basedOn w:val="Normal"/>
    <w:next w:val="Normal"/>
    <w:qFormat/>
    <w:pPr>
      <w:keepNext/>
      <w:spacing w:before="240" w:after="60"/>
      <w:outlineLvl w:val="3"/>
    </w:pPr>
    <w:rPr>
      <w:b/>
      <w:i/>
    </w:rPr>
  </w:style>
  <w:style w:type="paragraph" w:styleId="Titre5">
    <w:name w:val="heading 5"/>
    <w:basedOn w:val="Normal"/>
    <w:next w:val="Normal"/>
    <w:qFormat/>
    <w:pPr>
      <w:keepNext/>
      <w:jc w:val="center"/>
      <w:outlineLvl w:val="4"/>
    </w:pPr>
    <w:rPr>
      <w:b/>
      <w:color w:val="000000"/>
    </w:rPr>
  </w:style>
  <w:style w:type="paragraph" w:styleId="Titre6">
    <w:name w:val="heading 6"/>
    <w:basedOn w:val="Normal"/>
    <w:next w:val="Normal"/>
    <w:qFormat/>
    <w:pPr>
      <w:keepNext/>
      <w:outlineLvl w:val="5"/>
    </w:pPr>
    <w:rPr>
      <w:b/>
    </w:rPr>
  </w:style>
  <w:style w:type="paragraph" w:styleId="Titre7">
    <w:name w:val="heading 7"/>
    <w:basedOn w:val="Normal"/>
    <w:next w:val="Normal"/>
    <w:qFormat/>
    <w:pPr>
      <w:keepNext/>
      <w:jc w:val="center"/>
      <w:outlineLvl w:val="6"/>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hAnsi="Times New Roman"/>
      <w:b/>
      <w:i w:val="0"/>
      <w:caps/>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Pr>
      <w:rFonts w:ascii="Times New Roman" w:hAnsi="Times New Roman"/>
      <w:b/>
      <w:i w:val="0"/>
      <w:sz w:val="24"/>
      <w:szCs w:val="24"/>
    </w:rPr>
  </w:style>
  <w:style w:type="character" w:customStyle="1" w:styleId="WW8Num5z3">
    <w:name w:val="WW8Num5z3"/>
    <w:rPr>
      <w:rFonts w:ascii="Times New Roman" w:hAnsi="Times New Roman"/>
      <w:b w:val="0"/>
      <w:i/>
      <w:color w:val="auto"/>
      <w:sz w:val="24"/>
      <w:szCs w:val="24"/>
      <w:u w:val="none"/>
    </w:rPr>
  </w:style>
  <w:style w:type="character" w:customStyle="1" w:styleId="WW8Num6z0">
    <w:name w:val="WW8Num6z0"/>
    <w:rPr>
      <w:rFonts w:ascii="Arial" w:hAnsi="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Arial" w:hAnsi="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Arial" w:hAnsi="Aria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5z1">
    <w:name w:val="WW8Num15z1"/>
    <w:rPr>
      <w:u w:val="none"/>
    </w:rPr>
  </w:style>
  <w:style w:type="character" w:customStyle="1" w:styleId="WW8Num16z0">
    <w:name w:val="WW8Num16z0"/>
    <w:rPr>
      <w:rFonts w:ascii="Wingdings" w:hAnsi="Wingdings"/>
    </w:rPr>
  </w:style>
  <w:style w:type="character" w:customStyle="1" w:styleId="WW8Num16z1">
    <w:name w:val="WW8Num16z1"/>
    <w:rPr>
      <w:rFonts w:ascii="Times New Roman" w:eastAsia="Times New Roman" w:hAnsi="Times New Roman" w:cs="Times New Roman"/>
    </w:rPr>
  </w:style>
  <w:style w:type="character" w:customStyle="1" w:styleId="WW8Num16z3">
    <w:name w:val="WW8Num16z3"/>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Policepardfaut1">
    <w:name w:val="Police par défaut1"/>
  </w:style>
  <w:style w:type="character" w:customStyle="1" w:styleId="listepuce2Car">
    <w:name w:val="liste puce 2 Car"/>
    <w:rPr>
      <w:rFonts w:ascii="Arial" w:hAnsi="Arial"/>
      <w:lang w:val="fr-FR" w:eastAsia="ar-SA" w:bidi="ar-SA"/>
    </w:rPr>
  </w:style>
  <w:style w:type="character" w:styleId="Lienhypertexte">
    <w:name w:val="Hyperlink"/>
    <w:uiPriority w:val="99"/>
    <w:rPr>
      <w:color w:val="0000FF"/>
      <w:u w:val="single"/>
    </w:rPr>
  </w:style>
  <w:style w:type="character" w:styleId="Numrodepage">
    <w:name w:val="page number"/>
    <w:rsid w:val="00B04653"/>
    <w:rPr>
      <w:rFonts w:ascii="Calibri" w:hAnsi="Calibri"/>
      <w:b/>
      <w:bCs/>
      <w:caps w:val="0"/>
      <w:smallCaps w:val="0"/>
      <w:strike w:val="0"/>
      <w:dstrike w:val="0"/>
      <w:vanish w:val="0"/>
      <w:color w:val="005294"/>
      <w:sz w:val="20"/>
      <w:szCs w:val="20"/>
      <w:u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arquedecommentaire1">
    <w:name w:val="Marque de commentaire1"/>
    <w:rPr>
      <w:sz w:val="16"/>
      <w:szCs w:val="16"/>
    </w:rPr>
  </w:style>
  <w:style w:type="character" w:customStyle="1" w:styleId="Caractredenotedebasdepage">
    <w:name w:val="Caractère de note de bas de page"/>
    <w:rPr>
      <w:vertAlign w:val="superscript"/>
    </w:rPr>
  </w:style>
  <w:style w:type="character" w:styleId="Lienhypertextesuivivisit">
    <w:name w:val="FollowedHyperlink"/>
    <w:rPr>
      <w:color w:val="800080"/>
      <w:u w:val="single"/>
    </w:rPr>
  </w:style>
  <w:style w:type="character" w:customStyle="1" w:styleId="a">
    <w:name w:val="a"/>
    <w:basedOn w:val="Policepardfaut1"/>
  </w:style>
  <w:style w:type="character" w:customStyle="1" w:styleId="ascenseur">
    <w:name w:val="ascenseur"/>
    <w:basedOn w:val="Policepardfaut1"/>
  </w:style>
  <w:style w:type="paragraph" w:customStyle="1" w:styleId="Titre10">
    <w:name w:val="Titre1"/>
    <w:basedOn w:val="Normal"/>
    <w:next w:val="Corpsdetexte"/>
    <w:pPr>
      <w:keepNext/>
      <w:spacing w:before="240"/>
    </w:pPr>
    <w:rPr>
      <w:rFonts w:ascii="Arial" w:eastAsia="Lucida Sans Unicode" w:hAnsi="Arial" w:cs="Tahoma"/>
      <w:sz w:val="28"/>
      <w:szCs w:val="28"/>
    </w:rPr>
  </w:style>
  <w:style w:type="paragraph" w:styleId="Corpsdetexte">
    <w:name w:val="Body Text"/>
    <w:basedOn w:val="Normal"/>
    <w:link w:val="CorpsdetexteCar"/>
    <w:pPr>
      <w:tabs>
        <w:tab w:val="center" w:pos="7797"/>
      </w:tabs>
    </w:pPr>
    <w:rPr>
      <w:sz w:val="22"/>
    </w:rPr>
  </w:style>
  <w:style w:type="character" w:customStyle="1" w:styleId="CorpsdetexteCar">
    <w:name w:val="Corps de texte Car"/>
    <w:link w:val="Corpsdetexte"/>
    <w:rsid w:val="00B711B5"/>
    <w:rPr>
      <w:rFonts w:ascii="Arial" w:hAnsi="Arial"/>
      <w:sz w:val="22"/>
      <w:lang w:eastAsia="ar-SA"/>
    </w:rPr>
  </w:style>
  <w:style w:type="paragraph" w:styleId="Liste">
    <w:name w:val="List"/>
    <w:basedOn w:val="Corpsdetexte"/>
    <w:rPr>
      <w:rFonts w:cs="Tahoma"/>
    </w:rPr>
  </w:style>
  <w:style w:type="paragraph" w:customStyle="1" w:styleId="Lgende1">
    <w:name w:val="Légende1"/>
    <w:basedOn w:val="Normal"/>
    <w:next w:val="Normal"/>
    <w:pPr>
      <w:spacing w:before="120"/>
    </w:pPr>
    <w:rPr>
      <w:b/>
      <w:color w:val="800000"/>
      <w:sz w:val="24"/>
    </w:rPr>
  </w:style>
  <w:style w:type="paragraph" w:customStyle="1" w:styleId="Rpertoire">
    <w:name w:val="Répertoire"/>
    <w:basedOn w:val="Normal"/>
    <w:pPr>
      <w:suppressLineNumbers/>
    </w:pPr>
    <w:rPr>
      <w:rFonts w:cs="Tahoma"/>
    </w:rPr>
  </w:style>
  <w:style w:type="paragraph" w:customStyle="1" w:styleId="listepuce3">
    <w:name w:val="liste puce 3"/>
    <w:basedOn w:val="Normal"/>
    <w:pPr>
      <w:tabs>
        <w:tab w:val="left" w:pos="1304"/>
      </w:tabs>
      <w:ind w:left="114"/>
    </w:pPr>
    <w:rPr>
      <w:color w:val="000000"/>
      <w:sz w:val="24"/>
    </w:rPr>
  </w:style>
  <w:style w:type="paragraph" w:customStyle="1" w:styleId="listepuce2">
    <w:name w:val="liste puce 2"/>
    <w:basedOn w:val="Normal"/>
  </w:style>
  <w:style w:type="paragraph" w:customStyle="1" w:styleId="Listepuce1">
    <w:name w:val="Liste puce 1"/>
    <w:basedOn w:val="Normal"/>
    <w:pPr>
      <w:ind w:left="567"/>
    </w:pPr>
    <w:rPr>
      <w:b/>
    </w:rPr>
  </w:style>
  <w:style w:type="paragraph" w:styleId="TM1">
    <w:name w:val="toc 1"/>
    <w:basedOn w:val="Normal"/>
    <w:next w:val="Normal"/>
    <w:uiPriority w:val="39"/>
    <w:rsid w:val="008D7AB0"/>
    <w:pPr>
      <w:spacing w:before="120"/>
      <w:jc w:val="left"/>
    </w:pPr>
    <w:rPr>
      <w:b/>
      <w:bCs/>
      <w:caps/>
    </w:rPr>
  </w:style>
  <w:style w:type="paragraph" w:styleId="TM2">
    <w:name w:val="toc 2"/>
    <w:basedOn w:val="Normal"/>
    <w:next w:val="Normal"/>
    <w:uiPriority w:val="39"/>
    <w:rsid w:val="008D7AB0"/>
    <w:pPr>
      <w:ind w:left="240"/>
      <w:jc w:val="left"/>
    </w:pPr>
    <w:rPr>
      <w:color w:val="7F7F7F"/>
    </w:rPr>
  </w:style>
  <w:style w:type="paragraph" w:styleId="TM3">
    <w:name w:val="toc 3"/>
    <w:basedOn w:val="Normal"/>
    <w:next w:val="Normal"/>
    <w:uiPriority w:val="39"/>
    <w:rsid w:val="009D789F"/>
    <w:pPr>
      <w:ind w:left="480"/>
    </w:pPr>
    <w:rPr>
      <w:i/>
      <w:iCs/>
      <w:color w:val="7F7F7F"/>
    </w:rPr>
  </w:style>
  <w:style w:type="paragraph" w:styleId="Retraitcorpsdetexte">
    <w:name w:val="Body Text Indent"/>
    <w:basedOn w:val="Normal"/>
    <w:link w:val="RetraitcorpsdetexteCar"/>
    <w:pPr>
      <w:ind w:left="907"/>
    </w:pPr>
    <w:rPr>
      <w:color w:val="000000"/>
      <w:sz w:val="24"/>
    </w:rPr>
  </w:style>
  <w:style w:type="character" w:customStyle="1" w:styleId="RetraitcorpsdetexteCar">
    <w:name w:val="Retrait corps de texte Car"/>
    <w:link w:val="Retraitcorpsdetexte"/>
    <w:rsid w:val="00B711B5"/>
    <w:rPr>
      <w:rFonts w:ascii="Arial" w:hAnsi="Arial"/>
      <w:color w:val="000000"/>
      <w:sz w:val="24"/>
      <w:lang w:eastAsia="ar-SA"/>
    </w:rPr>
  </w:style>
  <w:style w:type="paragraph" w:styleId="Pieddepage">
    <w:name w:val="footer"/>
    <w:basedOn w:val="Normal"/>
    <w:link w:val="PieddepageCar"/>
    <w:uiPriority w:val="99"/>
    <w:rsid w:val="00AC48D1"/>
    <w:pPr>
      <w:pBdr>
        <w:top w:val="single" w:sz="4" w:space="1" w:color="51AD71"/>
      </w:pBdr>
      <w:tabs>
        <w:tab w:val="center" w:pos="4536"/>
        <w:tab w:val="right" w:pos="9072"/>
      </w:tabs>
    </w:pPr>
    <w:rPr>
      <w:color w:val="005294"/>
    </w:rPr>
  </w:style>
  <w:style w:type="paragraph" w:styleId="TM4">
    <w:name w:val="toc 4"/>
    <w:basedOn w:val="Normal"/>
    <w:next w:val="Normal"/>
    <w:semiHidden/>
    <w:pPr>
      <w:ind w:left="720"/>
    </w:pPr>
    <w:rPr>
      <w:sz w:val="18"/>
    </w:rPr>
  </w:style>
  <w:style w:type="paragraph" w:styleId="TM5">
    <w:name w:val="toc 5"/>
    <w:basedOn w:val="Normal"/>
    <w:next w:val="Normal"/>
    <w:semiHidden/>
    <w:pPr>
      <w:ind w:left="960"/>
    </w:pPr>
    <w:rPr>
      <w:sz w:val="18"/>
    </w:rPr>
  </w:style>
  <w:style w:type="paragraph" w:styleId="TM6">
    <w:name w:val="toc 6"/>
    <w:basedOn w:val="Normal"/>
    <w:next w:val="Normal"/>
    <w:semiHidden/>
    <w:pPr>
      <w:ind w:left="1200"/>
    </w:pPr>
    <w:rPr>
      <w:sz w:val="18"/>
    </w:rPr>
  </w:style>
  <w:style w:type="paragraph" w:styleId="TM7">
    <w:name w:val="toc 7"/>
    <w:basedOn w:val="Normal"/>
    <w:next w:val="Normal"/>
    <w:semiHidden/>
    <w:pPr>
      <w:ind w:left="1440"/>
    </w:pPr>
    <w:rPr>
      <w:sz w:val="18"/>
    </w:rPr>
  </w:style>
  <w:style w:type="paragraph" w:styleId="TM8">
    <w:name w:val="toc 8"/>
    <w:basedOn w:val="Normal"/>
    <w:next w:val="Normal"/>
    <w:semiHidden/>
    <w:pPr>
      <w:ind w:left="1680"/>
    </w:pPr>
    <w:rPr>
      <w:sz w:val="18"/>
    </w:rPr>
  </w:style>
  <w:style w:type="paragraph" w:styleId="TM9">
    <w:name w:val="toc 9"/>
    <w:basedOn w:val="Normal"/>
    <w:next w:val="Normal"/>
    <w:semiHidden/>
    <w:pPr>
      <w:ind w:left="1920"/>
    </w:pPr>
    <w:rPr>
      <w:sz w:val="18"/>
    </w:rPr>
  </w:style>
  <w:style w:type="paragraph" w:customStyle="1" w:styleId="Retraitcorpsdetexte31">
    <w:name w:val="Retrait corps de texte 31"/>
    <w:basedOn w:val="Normal"/>
    <w:pPr>
      <w:ind w:left="454"/>
    </w:pPr>
  </w:style>
  <w:style w:type="paragraph" w:styleId="En-tte">
    <w:name w:val="header"/>
    <w:basedOn w:val="Normal"/>
    <w:link w:val="En-tteCar"/>
    <w:uiPriority w:val="99"/>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tiret">
    <w:name w:val="tiret"/>
    <w:basedOn w:val="Normal"/>
  </w:style>
  <w:style w:type="paragraph" w:styleId="Notedebasdepage">
    <w:name w:val="footnote text"/>
    <w:aliases w:val="FOOTNOTES,fn,single space,Footnote,12pt,Note de bas de page Car1,Note de bas de page Car Car,Note de bas de page Car1 Car Car,Note de bas de page Car Car Car Car,fn Car Car Car Car,Footnote Text Char Char Char,ft,ADB,ft1,Fußnote"/>
    <w:basedOn w:val="Normal"/>
    <w:link w:val="NotedebasdepageCar"/>
    <w:uiPriority w:val="99"/>
    <w:rPr>
      <w:sz w:val="18"/>
    </w:rPr>
  </w:style>
  <w:style w:type="paragraph" w:customStyle="1" w:styleId="Explorateurdedocument1">
    <w:name w:val="Explorateur de document1"/>
    <w:basedOn w:val="Normal"/>
    <w:pPr>
      <w:shd w:val="clear" w:color="auto" w:fill="000080"/>
    </w:pPr>
    <w:rPr>
      <w:rFonts w:ascii="Tahoma" w:hAnsi="Tahoma" w:cs="Tahoma"/>
    </w:rPr>
  </w:style>
  <w:style w:type="paragraph" w:customStyle="1" w:styleId="CharChar">
    <w:name w:val="Char Char"/>
    <w:basedOn w:val="Normal"/>
    <w:pPr>
      <w:spacing w:after="160" w:line="240" w:lineRule="exact"/>
      <w:ind w:left="539" w:firstLine="578"/>
    </w:pPr>
    <w:rPr>
      <w:rFonts w:ascii="Verdana" w:hAnsi="Verdana"/>
      <w:lang w:val="en-US"/>
    </w:rPr>
  </w:style>
  <w:style w:type="paragraph" w:customStyle="1" w:styleId="Default">
    <w:name w:val="Default"/>
    <w:pPr>
      <w:suppressAutoHyphens/>
      <w:autoSpaceDE w:val="0"/>
    </w:pPr>
    <w:rPr>
      <w:rFonts w:eastAsia="Arial"/>
      <w:color w:val="000000"/>
      <w:sz w:val="24"/>
      <w:szCs w:val="24"/>
      <w:lang w:eastAsia="ar-SA"/>
    </w:rPr>
  </w:style>
  <w:style w:type="paragraph" w:customStyle="1" w:styleId="Corpsdetexte21">
    <w:name w:val="Corps de texte 21"/>
    <w:basedOn w:val="Normal"/>
    <w:pPr>
      <w:spacing w:line="480" w:lineRule="auto"/>
    </w:pPr>
    <w:rPr>
      <w:rFonts w:ascii="Times New Roman" w:hAnsi="Times New Roman"/>
      <w:sz w:val="24"/>
      <w:szCs w:val="24"/>
    </w:rPr>
  </w:style>
  <w:style w:type="paragraph" w:customStyle="1" w:styleId="Retraitcorpsdetexte21">
    <w:name w:val="Retrait corps de texte 21"/>
    <w:basedOn w:val="Normal"/>
    <w:pPr>
      <w:spacing w:line="480" w:lineRule="auto"/>
      <w:ind w:left="283"/>
    </w:pPr>
    <w:rPr>
      <w:rFonts w:ascii="Times New Roman" w:hAnsi="Times New Roman"/>
      <w:sz w:val="24"/>
      <w:szCs w:val="24"/>
    </w:rPr>
  </w:style>
  <w:style w:type="paragraph" w:styleId="Titre">
    <w:name w:val="Title"/>
    <w:basedOn w:val="Normal"/>
    <w:next w:val="Sous-titre"/>
    <w:link w:val="TitreCar"/>
    <w:qFormat/>
    <w:pPr>
      <w:widowControl w:val="0"/>
      <w:spacing w:before="60"/>
      <w:jc w:val="center"/>
    </w:pPr>
    <w:rPr>
      <w:rFonts w:ascii="Times New Roman" w:hAnsi="Times New Roman"/>
      <w:b/>
      <w:sz w:val="36"/>
    </w:rPr>
  </w:style>
  <w:style w:type="paragraph" w:styleId="Sous-titre">
    <w:name w:val="Subtitle"/>
    <w:basedOn w:val="Titre10"/>
    <w:next w:val="Corpsdetexte"/>
    <w:qFormat/>
    <w:pPr>
      <w:jc w:val="center"/>
    </w:pPr>
    <w:rPr>
      <w:i/>
      <w:iCs/>
    </w:rPr>
  </w:style>
  <w:style w:type="paragraph" w:customStyle="1" w:styleId="CarCarCarCar">
    <w:name w:val="Car Car Car Car"/>
    <w:basedOn w:val="Normal"/>
    <w:pPr>
      <w:spacing w:after="160" w:line="240" w:lineRule="exact"/>
      <w:ind w:left="539" w:firstLine="578"/>
    </w:pPr>
    <w:rPr>
      <w:rFonts w:ascii="Verdana" w:hAnsi="Verdana"/>
      <w:lang w:val="en-US"/>
    </w:rPr>
  </w:style>
  <w:style w:type="paragraph" w:customStyle="1" w:styleId="text-close">
    <w:name w:val="text-close"/>
    <w:basedOn w:val="Normal"/>
    <w:pPr>
      <w:spacing w:before="90" w:after="30" w:line="240" w:lineRule="atLeast"/>
    </w:pPr>
    <w:rPr>
      <w:rFonts w:cs="Arial"/>
      <w:color w:val="000000"/>
      <w:sz w:val="18"/>
      <w:szCs w:val="18"/>
    </w:rPr>
  </w:style>
  <w:style w:type="paragraph" w:customStyle="1" w:styleId="StyleStyleRsum105ptNonGrasJustifiAvant0pt105p">
    <w:name w:val="Style Style Résumé + 105 pt Non Gras Justifié Avant : 0 pt + 105 p..."/>
    <w:basedOn w:val="Default"/>
    <w:next w:val="Default"/>
    <w:pPr>
      <w:spacing w:after="120"/>
    </w:pPr>
    <w:rPr>
      <w:rFonts w:ascii="Verdana" w:hAnsi="Verdana"/>
      <w:color w:val="auto"/>
    </w:rPr>
  </w:style>
  <w:style w:type="paragraph" w:customStyle="1" w:styleId="Titrepage">
    <w:name w:val="Titre page"/>
    <w:basedOn w:val="Normal"/>
    <w:qFormat/>
    <w:rsid w:val="00B95404"/>
    <w:pPr>
      <w:jc w:val="left"/>
    </w:pPr>
    <w:rPr>
      <w:b/>
      <w:bCs/>
      <w:caps/>
      <w:sz w:val="36"/>
      <w:szCs w:val="36"/>
      <w:u w:val="single" w:color="808080"/>
    </w:rPr>
  </w:style>
  <w:style w:type="paragraph" w:customStyle="1" w:styleId="CharChar0">
    <w:name w:val="Char Char"/>
    <w:basedOn w:val="Normal"/>
    <w:pPr>
      <w:spacing w:after="160" w:line="240" w:lineRule="exact"/>
      <w:ind w:left="539" w:firstLine="578"/>
    </w:pPr>
    <w:rPr>
      <w:rFonts w:ascii="Verdana" w:hAnsi="Verdana"/>
      <w:lang w:val="en-US"/>
    </w:rPr>
  </w:style>
  <w:style w:type="paragraph" w:customStyle="1" w:styleId="CharChar1">
    <w:name w:val="Char Char1"/>
    <w:basedOn w:val="Normal"/>
    <w:pPr>
      <w:spacing w:after="160" w:line="240" w:lineRule="exact"/>
      <w:ind w:left="539" w:firstLine="578"/>
    </w:pPr>
    <w:rPr>
      <w:rFonts w:ascii="Verdana" w:hAnsi="Verdana"/>
      <w:lang w:val="en-US"/>
    </w:rPr>
  </w:style>
  <w:style w:type="paragraph" w:customStyle="1" w:styleId="Style3">
    <w:name w:val="Style3"/>
    <w:basedOn w:val="Normal"/>
    <w:rPr>
      <w:sz w:val="24"/>
      <w:szCs w:val="24"/>
      <w:lang w:val="en-US"/>
    </w:rPr>
  </w:style>
  <w:style w:type="paragraph" w:styleId="NormalWeb">
    <w:name w:val="Normal (Web)"/>
    <w:basedOn w:val="Normal"/>
    <w:uiPriority w:val="99"/>
    <w:pPr>
      <w:spacing w:before="100" w:after="100"/>
    </w:pPr>
    <w:rPr>
      <w:rFonts w:ascii="Times New Roman" w:hAnsi="Times New Roman"/>
      <w:sz w:val="24"/>
      <w:szCs w:val="24"/>
      <w:lang w:val="en-US"/>
    </w:rPr>
  </w:style>
  <w:style w:type="paragraph" w:customStyle="1" w:styleId="notebasdepagexg">
    <w:name w:val="note bas de page xg"/>
    <w:basedOn w:val="Corpsdetexte"/>
    <w:rPr>
      <w:rFonts w:eastAsia="MS Mincho" w:cs="Arial"/>
      <w:sz w:val="16"/>
      <w:szCs w:val="16"/>
    </w:rPr>
  </w:style>
  <w:style w:type="paragraph" w:customStyle="1" w:styleId="Listepuce">
    <w:name w:val="Liste à puce"/>
    <w:basedOn w:val="Normal"/>
    <w:pPr>
      <w:keepNext/>
      <w:spacing w:after="0"/>
    </w:pPr>
    <w:rPr>
      <w:szCs w:val="24"/>
    </w:rPr>
  </w:style>
  <w:style w:type="paragraph" w:customStyle="1" w:styleId="Titre4-FIP">
    <w:name w:val="Titre 4 - FIP"/>
    <w:basedOn w:val="Titre4"/>
    <w:next w:val="Normal"/>
    <w:pPr>
      <w:keepNext w:val="0"/>
      <w:tabs>
        <w:tab w:val="left" w:pos="567"/>
      </w:tabs>
      <w:spacing w:before="0" w:after="0"/>
    </w:pPr>
    <w:rPr>
      <w:rFonts w:ascii="Times New Roman" w:hAnsi="Times New Roman"/>
      <w:b w:val="0"/>
      <w:i w:val="0"/>
      <w:sz w:val="24"/>
      <w:szCs w:val="24"/>
    </w:rPr>
  </w:style>
  <w:style w:type="paragraph" w:customStyle="1" w:styleId="Tabledesillustrations1">
    <w:name w:val="Table des illustrations1"/>
    <w:basedOn w:val="Normal"/>
    <w:next w:val="Normal"/>
    <w:rPr>
      <w:rFonts w:ascii="Times New Roman" w:hAnsi="Times New Roman"/>
      <w:sz w:val="24"/>
      <w:szCs w:val="24"/>
    </w:rPr>
  </w:style>
  <w:style w:type="paragraph" w:customStyle="1" w:styleId="CM23">
    <w:name w:val="CM23"/>
    <w:basedOn w:val="Default"/>
    <w:next w:val="Default"/>
    <w:pPr>
      <w:widowControl w:val="0"/>
      <w:spacing w:after="248"/>
    </w:pPr>
    <w:rPr>
      <w:color w:val="auto"/>
    </w:rPr>
  </w:style>
  <w:style w:type="paragraph" w:customStyle="1" w:styleId="CM8">
    <w:name w:val="CM8"/>
    <w:basedOn w:val="Default"/>
    <w:next w:val="Default"/>
    <w:pPr>
      <w:widowControl w:val="0"/>
      <w:spacing w:line="258" w:lineRule="atLeast"/>
    </w:pPr>
    <w:rPr>
      <w:color w:val="auto"/>
    </w:rPr>
  </w:style>
  <w:style w:type="paragraph" w:customStyle="1" w:styleId="CM22">
    <w:name w:val="CM22"/>
    <w:basedOn w:val="Normal"/>
    <w:next w:val="Normal"/>
    <w:pPr>
      <w:widowControl w:val="0"/>
      <w:autoSpaceDE w:val="0"/>
      <w:spacing w:after="1263"/>
    </w:pPr>
    <w:rPr>
      <w:rFonts w:ascii="Times New Roman" w:hAnsi="Times New Roman"/>
      <w:sz w:val="24"/>
      <w:szCs w:val="24"/>
    </w:rPr>
  </w:style>
  <w:style w:type="paragraph" w:customStyle="1" w:styleId="aaboxbullet">
    <w:name w:val="aa box bullet"/>
    <w:basedOn w:val="Normal"/>
    <w:pPr>
      <w:tabs>
        <w:tab w:val="left" w:pos="231"/>
      </w:tabs>
      <w:spacing w:before="60" w:after="60"/>
      <w:ind w:left="-129"/>
    </w:pPr>
    <w:rPr>
      <w:rFonts w:ascii="Times New Roman" w:hAnsi="Times New Roman"/>
      <w:sz w:val="22"/>
      <w:szCs w:val="22"/>
      <w:lang w:val="en-US"/>
    </w:rPr>
  </w:style>
  <w:style w:type="paragraph" w:customStyle="1" w:styleId="Listenumros21">
    <w:name w:val="Liste à numéros 21"/>
    <w:basedOn w:val="Normal"/>
    <w:pPr>
      <w:spacing w:after="180"/>
      <w:ind w:left="425"/>
    </w:pPr>
    <w:rPr>
      <w:rFonts w:ascii="Times New Roman" w:hAnsi="Times New Roman"/>
      <w:b/>
      <w:i/>
      <w:sz w:val="22"/>
      <w:szCs w:val="22"/>
    </w:rPr>
  </w:style>
  <w:style w:type="paragraph" w:customStyle="1" w:styleId="StyleTitre4NonItalique">
    <w:name w:val="Style Titre 4 + Non Italique"/>
    <w:basedOn w:val="Titre4"/>
    <w:rPr>
      <w:rFonts w:ascii="Arial Gras" w:hAnsi="Arial Gras"/>
      <w:bCs/>
    </w:rPr>
  </w:style>
  <w:style w:type="paragraph" w:customStyle="1" w:styleId="Listepuces1">
    <w:name w:val="Liste à puces1"/>
    <w:basedOn w:val="Normal"/>
    <w:pPr>
      <w:numPr>
        <w:numId w:val="3"/>
      </w:numPr>
      <w:spacing w:after="0"/>
      <w:ind w:left="0" w:firstLine="0"/>
      <w:jc w:val="left"/>
    </w:pPr>
    <w:rPr>
      <w:rFonts w:ascii="Times New Roman" w:hAnsi="Times New Roman"/>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Tabledesmatiresniveau10">
    <w:name w:val="Table des matières niveau 10"/>
    <w:basedOn w:val="Rpertoire"/>
    <w:pPr>
      <w:tabs>
        <w:tab w:val="right" w:leader="dot" w:pos="9637"/>
      </w:tabs>
      <w:ind w:left="2547"/>
    </w:pPr>
  </w:style>
  <w:style w:type="paragraph" w:customStyle="1" w:styleId="Contenuducadre">
    <w:name w:val="Contenu du cadre"/>
    <w:basedOn w:val="Corpsdetexte"/>
  </w:style>
  <w:style w:type="character" w:styleId="Marquedecommentaire">
    <w:name w:val="annotation reference"/>
    <w:uiPriority w:val="99"/>
    <w:semiHidden/>
    <w:rPr>
      <w:sz w:val="16"/>
      <w:szCs w:val="16"/>
    </w:rPr>
  </w:style>
  <w:style w:type="paragraph" w:styleId="Commentaire">
    <w:name w:val="annotation text"/>
    <w:basedOn w:val="Normal"/>
    <w:link w:val="CommentaireCar"/>
    <w:semiHidden/>
  </w:style>
  <w:style w:type="character" w:styleId="Appelnotedebasdep">
    <w:name w:val="footnote reference"/>
    <w:aliases w:val="ftref,16 Point,Superscript 6 Point,(NECG) Footnote Reference,Footnote number,BVI fnr,Comment Text Char1,Footnote Reference1"/>
    <w:uiPriority w:val="99"/>
    <w:rPr>
      <w:vertAlign w:val="superscript"/>
    </w:rPr>
  </w:style>
  <w:style w:type="paragraph" w:styleId="Textebrut">
    <w:name w:val="Plain Text"/>
    <w:basedOn w:val="Normal"/>
    <w:rsid w:val="00547E21"/>
    <w:pPr>
      <w:suppressAutoHyphens w:val="0"/>
      <w:spacing w:after="0"/>
      <w:jc w:val="left"/>
    </w:pPr>
    <w:rPr>
      <w:rFonts w:cs="Arial"/>
      <w:lang w:eastAsia="fr-FR"/>
    </w:rPr>
  </w:style>
  <w:style w:type="paragraph" w:customStyle="1" w:styleId="styleen-tteinterligne15ligne1">
    <w:name w:val="styleen-tteinterligne15ligne1"/>
    <w:basedOn w:val="Normal"/>
    <w:rsid w:val="00547E21"/>
    <w:pPr>
      <w:numPr>
        <w:numId w:val="2"/>
      </w:numPr>
      <w:suppressAutoHyphens w:val="0"/>
      <w:spacing w:after="0"/>
      <w:jc w:val="left"/>
    </w:pPr>
    <w:rPr>
      <w:rFonts w:ascii="Times New Roman" w:hAnsi="Times New Roman"/>
      <w:sz w:val="24"/>
      <w:szCs w:val="24"/>
      <w:lang w:eastAsia="fr-FR"/>
    </w:rPr>
  </w:style>
  <w:style w:type="table" w:styleId="Grilledutableau">
    <w:name w:val="Table Grid"/>
    <w:basedOn w:val="TableauNormal"/>
    <w:uiPriority w:val="59"/>
    <w:rsid w:val="000C7CF9"/>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exte">
    <w:name w:val="Tableau texte"/>
    <w:basedOn w:val="Corpsdetexte"/>
    <w:link w:val="TableautexteCar"/>
    <w:rsid w:val="00A4637C"/>
    <w:pPr>
      <w:tabs>
        <w:tab w:val="clear" w:pos="7797"/>
      </w:tabs>
      <w:suppressAutoHyphens w:val="0"/>
    </w:pPr>
    <w:rPr>
      <w:sz w:val="20"/>
      <w:szCs w:val="24"/>
      <w:lang w:eastAsia="fr-FR"/>
    </w:rPr>
  </w:style>
  <w:style w:type="character" w:customStyle="1" w:styleId="TableautexteCar">
    <w:name w:val="Tableau texte Car"/>
    <w:link w:val="Tableautexte"/>
    <w:rsid w:val="00A4637C"/>
    <w:rPr>
      <w:rFonts w:ascii="Arial" w:hAnsi="Arial"/>
      <w:szCs w:val="24"/>
      <w:lang w:val="fr-FR" w:eastAsia="fr-FR" w:bidi="ar-SA"/>
    </w:rPr>
  </w:style>
  <w:style w:type="paragraph" w:customStyle="1" w:styleId="listetabltexte">
    <w:name w:val="liste tabl. texte"/>
    <w:basedOn w:val="Tableautexte"/>
    <w:rsid w:val="00A4637C"/>
    <w:pPr>
      <w:numPr>
        <w:numId w:val="6"/>
      </w:numPr>
      <w:tabs>
        <w:tab w:val="clear" w:pos="360"/>
        <w:tab w:val="left" w:pos="284"/>
        <w:tab w:val="num" w:pos="720"/>
      </w:tabs>
      <w:ind w:left="720" w:hanging="360"/>
    </w:pPr>
  </w:style>
  <w:style w:type="paragraph" w:customStyle="1" w:styleId="entetetableau">
    <w:name w:val="entete tableau"/>
    <w:basedOn w:val="Corpsdetexte"/>
    <w:rsid w:val="00A4637C"/>
    <w:pPr>
      <w:tabs>
        <w:tab w:val="clear" w:pos="7797"/>
      </w:tabs>
      <w:suppressAutoHyphens w:val="0"/>
      <w:jc w:val="center"/>
    </w:pPr>
    <w:rPr>
      <w:b/>
      <w:bCs/>
      <w:color w:val="FFFFFF"/>
      <w:sz w:val="20"/>
      <w:szCs w:val="24"/>
      <w:lang w:eastAsia="fr-FR"/>
    </w:rPr>
  </w:style>
  <w:style w:type="paragraph" w:customStyle="1" w:styleId="Titrefiche">
    <w:name w:val="Titre fiche"/>
    <w:qFormat/>
    <w:rsid w:val="00D553A4"/>
    <w:rPr>
      <w:rFonts w:ascii="Calibri" w:eastAsia="MS Gothic" w:hAnsi="Calibri" w:cs="Arial"/>
      <w:b/>
      <w:bCs/>
      <w:color w:val="FFFFFF"/>
      <w:kern w:val="32"/>
      <w:sz w:val="40"/>
      <w:szCs w:val="36"/>
    </w:rPr>
  </w:style>
  <w:style w:type="paragraph" w:customStyle="1" w:styleId="Annexetitre">
    <w:name w:val="Annexe titre"/>
    <w:basedOn w:val="Titre2"/>
    <w:qFormat/>
    <w:rsid w:val="00CA5846"/>
    <w:pPr>
      <w:pageBreakBefore/>
      <w:numPr>
        <w:ilvl w:val="0"/>
        <w:numId w:val="0"/>
      </w:numPr>
    </w:pPr>
    <w:rPr>
      <w:rFonts w:cs="Arial"/>
      <w:b w:val="0"/>
      <w:color w:val="595959"/>
      <w:sz w:val="36"/>
      <w:szCs w:val="36"/>
    </w:rPr>
  </w:style>
  <w:style w:type="paragraph" w:customStyle="1" w:styleId="pieddepage0">
    <w:name w:val="pied de page"/>
    <w:basedOn w:val="Pieddepage"/>
    <w:qFormat/>
    <w:rsid w:val="00AA660B"/>
    <w:pPr>
      <w:pBdr>
        <w:top w:val="single" w:sz="4" w:space="5" w:color="51AD71"/>
      </w:pBdr>
      <w:ind w:left="-142"/>
      <w:jc w:val="left"/>
    </w:pPr>
    <w:rPr>
      <w:sz w:val="16"/>
      <w:szCs w:val="16"/>
    </w:rPr>
  </w:style>
  <w:style w:type="character" w:styleId="lev">
    <w:name w:val="Strong"/>
    <w:qFormat/>
    <w:rsid w:val="00FF64DC"/>
    <w:rPr>
      <w:b/>
      <w:bCs/>
    </w:rPr>
  </w:style>
  <w:style w:type="paragraph" w:customStyle="1" w:styleId="Paysblanc">
    <w:name w:val="Pays blanc"/>
    <w:basedOn w:val="Normal"/>
    <w:qFormat/>
    <w:rsid w:val="00A72387"/>
    <w:pPr>
      <w:jc w:val="left"/>
    </w:pPr>
    <w:rPr>
      <w:caps/>
      <w:color w:val="FFFFFF"/>
      <w:sz w:val="36"/>
      <w:szCs w:val="36"/>
    </w:rPr>
  </w:style>
  <w:style w:type="paragraph" w:customStyle="1" w:styleId="Annexetitrebleu">
    <w:name w:val="Annexe titre bleu"/>
    <w:basedOn w:val="Normal"/>
    <w:qFormat/>
    <w:rsid w:val="00CA5846"/>
    <w:pPr>
      <w:tabs>
        <w:tab w:val="left" w:pos="567"/>
      </w:tabs>
      <w:jc w:val="left"/>
    </w:pPr>
    <w:rPr>
      <w:rFonts w:cs="Arial"/>
      <w:b/>
      <w:bCs/>
      <w:caps/>
      <w:color w:val="000000"/>
      <w:sz w:val="24"/>
      <w:szCs w:val="24"/>
    </w:rPr>
  </w:style>
  <w:style w:type="paragraph" w:styleId="Paragraphedeliste">
    <w:name w:val="List Paragraph"/>
    <w:aliases w:val="sous titre 2,Bullets,List Bullet Mary,Body,Paragraphe de liste2,Puce,List Paragraph nowy,References,Numbered List Paragraph,Liste couleur - Accent 11,- List tir,liste 1,puce 1,1,Paragraphe  revu,Paragraphe de liste1"/>
    <w:basedOn w:val="Normal"/>
    <w:link w:val="ParagraphedelisteCar"/>
    <w:uiPriority w:val="34"/>
    <w:qFormat/>
    <w:rsid w:val="00150357"/>
    <w:pPr>
      <w:ind w:left="720"/>
      <w:contextualSpacing/>
    </w:pPr>
  </w:style>
  <w:style w:type="character" w:customStyle="1" w:styleId="ParagraphedelisteCar">
    <w:name w:val="Paragraphe de liste Car"/>
    <w:aliases w:val="sous titre 2 Car,Bullets Car,List Bullet Mary Car,Body Car,Paragraphe de liste2 Car,Puce Car,List Paragraph nowy Car,References Car,Numbered List Paragraph Car,Liste couleur - Accent 11 Car,- List tir Car,liste 1 Car,puce 1 Car"/>
    <w:basedOn w:val="Policepardfaut"/>
    <w:link w:val="Paragraphedeliste"/>
    <w:uiPriority w:val="34"/>
    <w:qFormat/>
    <w:rsid w:val="00150357"/>
    <w:rPr>
      <w:rFonts w:ascii="Calibri" w:hAnsi="Calibri"/>
      <w:lang w:eastAsia="ar-SA"/>
    </w:rPr>
  </w:style>
  <w:style w:type="character" w:styleId="Textedelespacerserv">
    <w:name w:val="Placeholder Text"/>
    <w:basedOn w:val="Policepardfaut"/>
    <w:uiPriority w:val="99"/>
    <w:semiHidden/>
    <w:rsid w:val="00D22561"/>
    <w:rPr>
      <w:color w:val="808080"/>
    </w:rPr>
  </w:style>
  <w:style w:type="character" w:customStyle="1" w:styleId="PieddepageCar">
    <w:name w:val="Pied de page Car"/>
    <w:link w:val="Pieddepage"/>
    <w:uiPriority w:val="99"/>
    <w:rsid w:val="006D1A83"/>
    <w:rPr>
      <w:rFonts w:ascii="Calibri" w:hAnsi="Calibri"/>
      <w:color w:val="005294"/>
      <w:lang w:eastAsia="ar-SA"/>
    </w:rPr>
  </w:style>
  <w:style w:type="character" w:customStyle="1" w:styleId="En-tteCar">
    <w:name w:val="En-tête Car"/>
    <w:basedOn w:val="Policepardfaut"/>
    <w:link w:val="En-tte"/>
    <w:uiPriority w:val="99"/>
    <w:rsid w:val="006D1A83"/>
    <w:rPr>
      <w:rFonts w:ascii="Calibri" w:hAnsi="Calibri"/>
      <w:lang w:eastAsia="ar-SA"/>
    </w:rPr>
  </w:style>
  <w:style w:type="character" w:customStyle="1" w:styleId="NotedebasdepageCar">
    <w:name w:val="Note de bas de page Car"/>
    <w:aliases w:val="FOOTNOTES Car,fn Car,single space Car,Footnote Car,12pt Car,Note de bas de page Car1 Car,Note de bas de page Car Car Car,Note de bas de page Car1 Car Car Car,Note de bas de page Car Car Car Car Car,fn Car Car Car Car Car,ft Car"/>
    <w:link w:val="Notedebasdepage"/>
    <w:uiPriority w:val="99"/>
    <w:rsid w:val="00D62A7E"/>
    <w:rPr>
      <w:rFonts w:ascii="Calibri" w:hAnsi="Calibri"/>
      <w:sz w:val="18"/>
      <w:lang w:eastAsia="ar-SA"/>
    </w:rPr>
  </w:style>
  <w:style w:type="character" w:customStyle="1" w:styleId="TitreCar">
    <w:name w:val="Titre Car"/>
    <w:link w:val="Titre"/>
    <w:rsid w:val="00D62A7E"/>
    <w:rPr>
      <w:b/>
      <w:sz w:val="36"/>
      <w:lang w:eastAsia="ar-SA"/>
    </w:rPr>
  </w:style>
  <w:style w:type="paragraph" w:styleId="Rvision">
    <w:name w:val="Revision"/>
    <w:hidden/>
    <w:uiPriority w:val="99"/>
    <w:semiHidden/>
    <w:rsid w:val="00245EEB"/>
    <w:rPr>
      <w:rFonts w:ascii="Calibri" w:hAnsi="Calibri"/>
      <w:lang w:eastAsia="ar-SA"/>
    </w:rPr>
  </w:style>
  <w:style w:type="paragraph" w:styleId="Liste4">
    <w:name w:val="List 4"/>
    <w:basedOn w:val="Normal"/>
    <w:rsid w:val="002A4658"/>
    <w:pPr>
      <w:ind w:left="1132" w:hanging="283"/>
      <w:contextualSpacing/>
    </w:pPr>
  </w:style>
  <w:style w:type="numbering" w:customStyle="1" w:styleId="Style1">
    <w:name w:val="Style1"/>
    <w:uiPriority w:val="99"/>
    <w:rsid w:val="000C1F97"/>
    <w:pPr>
      <w:numPr>
        <w:numId w:val="11"/>
      </w:numPr>
    </w:pPr>
  </w:style>
  <w:style w:type="paragraph" w:customStyle="1" w:styleId="Doctxt">
    <w:name w:val="Doctxt"/>
    <w:rsid w:val="00174F32"/>
    <w:pPr>
      <w:spacing w:before="200" w:line="260" w:lineRule="atLeast"/>
      <w:jc w:val="both"/>
    </w:pPr>
    <w:rPr>
      <w:rFonts w:ascii="Times New Roman Bold" w:eastAsia="Calibri" w:hAnsi="Times New Roman Bold"/>
      <w:sz w:val="22"/>
      <w:szCs w:val="22"/>
      <w:lang w:eastAsia="en-US"/>
    </w:rPr>
  </w:style>
  <w:style w:type="paragraph" w:customStyle="1" w:styleId="Bullet1">
    <w:name w:val="Bullet1"/>
    <w:rsid w:val="00174F32"/>
    <w:pPr>
      <w:numPr>
        <w:numId w:val="14"/>
      </w:numPr>
      <w:spacing w:before="200" w:line="260" w:lineRule="atLeast"/>
      <w:jc w:val="both"/>
    </w:pPr>
    <w:rPr>
      <w:rFonts w:eastAsia="Calibri"/>
      <w:sz w:val="22"/>
      <w:szCs w:val="22"/>
      <w:lang w:eastAsia="en-US"/>
    </w:rPr>
  </w:style>
  <w:style w:type="paragraph" w:customStyle="1" w:styleId="Bullet2">
    <w:name w:val="Bullet2"/>
    <w:rsid w:val="00174F32"/>
    <w:pPr>
      <w:numPr>
        <w:ilvl w:val="1"/>
        <w:numId w:val="14"/>
      </w:numPr>
      <w:spacing w:before="200" w:line="260" w:lineRule="atLeast"/>
      <w:jc w:val="both"/>
    </w:pPr>
    <w:rPr>
      <w:rFonts w:eastAsia="Calibri"/>
      <w:sz w:val="22"/>
      <w:szCs w:val="22"/>
      <w:lang w:eastAsia="en-US"/>
    </w:rPr>
  </w:style>
  <w:style w:type="paragraph" w:customStyle="1" w:styleId="Bullet3">
    <w:name w:val="Bullet3"/>
    <w:rsid w:val="00174F32"/>
    <w:pPr>
      <w:numPr>
        <w:ilvl w:val="2"/>
        <w:numId w:val="14"/>
      </w:numPr>
      <w:spacing w:before="200" w:line="260" w:lineRule="atLeast"/>
      <w:jc w:val="both"/>
    </w:pPr>
    <w:rPr>
      <w:rFonts w:eastAsia="Calibri"/>
      <w:sz w:val="22"/>
      <w:szCs w:val="22"/>
      <w:lang w:val="en-GB" w:eastAsia="en-US"/>
    </w:rPr>
  </w:style>
  <w:style w:type="paragraph" w:customStyle="1" w:styleId="Bullet4">
    <w:name w:val="Bullet4"/>
    <w:qFormat/>
    <w:rsid w:val="00174F32"/>
    <w:pPr>
      <w:numPr>
        <w:ilvl w:val="3"/>
        <w:numId w:val="14"/>
      </w:numPr>
      <w:spacing w:before="200" w:line="260" w:lineRule="atLeast"/>
      <w:jc w:val="both"/>
    </w:pPr>
    <w:rPr>
      <w:rFonts w:eastAsia="Calibri"/>
      <w:sz w:val="22"/>
      <w:szCs w:val="22"/>
      <w:lang w:eastAsia="en-US"/>
    </w:rPr>
  </w:style>
  <w:style w:type="character" w:styleId="Accentuation">
    <w:name w:val="Emphasis"/>
    <w:qFormat/>
    <w:rsid w:val="00831B06"/>
    <w:rPr>
      <w:i/>
      <w:iCs/>
    </w:rPr>
  </w:style>
  <w:style w:type="paragraph" w:styleId="Sansinterligne">
    <w:name w:val="No Spacing"/>
    <w:uiPriority w:val="1"/>
    <w:qFormat/>
    <w:rsid w:val="00831B06"/>
    <w:pPr>
      <w:jc w:val="both"/>
    </w:pPr>
    <w:rPr>
      <w:sz w:val="24"/>
    </w:rPr>
  </w:style>
  <w:style w:type="character" w:customStyle="1" w:styleId="CommentaireCar">
    <w:name w:val="Commentaire Car"/>
    <w:basedOn w:val="Policepardfaut"/>
    <w:link w:val="Commentaire"/>
    <w:semiHidden/>
    <w:rsid w:val="00293FEB"/>
    <w:rPr>
      <w:rFonts w:ascii="Calibri" w:hAnsi="Calibri"/>
      <w:lang w:eastAsia="ar-SA"/>
    </w:rPr>
  </w:style>
  <w:style w:type="paragraph" w:customStyle="1" w:styleId="00-texte-encadr">
    <w:name w:val="00-texte-encadré"/>
    <w:basedOn w:val="Normal"/>
    <w:qFormat/>
    <w:rsid w:val="0082103E"/>
    <w:pPr>
      <w:suppressAutoHyphens w:val="0"/>
      <w:spacing w:after="0"/>
    </w:pPr>
    <w:rPr>
      <w:rFonts w:asciiTheme="minorHAnsi" w:hAnsiTheme="minorHAnsi"/>
      <w:sz w:val="24"/>
      <w:szCs w:val="24"/>
      <w:lang w:eastAsia="fr-FR"/>
    </w:rPr>
  </w:style>
  <w:style w:type="paragraph" w:customStyle="1" w:styleId="TDR-Puces1">
    <w:name w:val="TDR-Puces1"/>
    <w:basedOn w:val="Normal"/>
    <w:rsid w:val="00DD1EE9"/>
    <w:pPr>
      <w:spacing w:before="60" w:after="60"/>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953373">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648318631">
      <w:bodyDiv w:val="1"/>
      <w:marLeft w:val="0"/>
      <w:marRight w:val="0"/>
      <w:marTop w:val="0"/>
      <w:marBottom w:val="0"/>
      <w:divBdr>
        <w:top w:val="none" w:sz="0" w:space="0" w:color="auto"/>
        <w:left w:val="none" w:sz="0" w:space="0" w:color="auto"/>
        <w:bottom w:val="none" w:sz="0" w:space="0" w:color="auto"/>
        <w:right w:val="none" w:sz="0" w:space="0" w:color="auto"/>
      </w:divBdr>
    </w:div>
    <w:div w:id="1708488060">
      <w:bodyDiv w:val="1"/>
      <w:marLeft w:val="0"/>
      <w:marRight w:val="0"/>
      <w:marTop w:val="0"/>
      <w:marBottom w:val="0"/>
      <w:divBdr>
        <w:top w:val="none" w:sz="0" w:space="0" w:color="auto"/>
        <w:left w:val="none" w:sz="0" w:space="0" w:color="auto"/>
        <w:bottom w:val="none" w:sz="0" w:space="0" w:color="auto"/>
        <w:right w:val="none" w:sz="0" w:space="0" w:color="auto"/>
      </w:divBdr>
    </w:div>
    <w:div w:id="214519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0.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BDA496BE62424083BFFDB11339701F"/>
        <w:category>
          <w:name w:val="Général"/>
          <w:gallery w:val="placeholder"/>
        </w:category>
        <w:types>
          <w:type w:val="bbPlcHdr"/>
        </w:types>
        <w:behaviors>
          <w:behavior w:val="content"/>
        </w:behaviors>
        <w:guid w:val="{D40B433B-E7B2-4F2C-93CB-F992C525B8AB}"/>
      </w:docPartPr>
      <w:docPartBody>
        <w:p w:rsidR="00BA3B33" w:rsidRDefault="004B056F" w:rsidP="004B056F">
          <w:pPr>
            <w:pStyle w:val="11BDA496BE62424083BFFDB11339701F1"/>
          </w:pPr>
          <w:r w:rsidRPr="00665FB6">
            <w:rPr>
              <w:rStyle w:val="Textedelespacerserv"/>
            </w:rPr>
            <w:t>Choisissez un élément.</w:t>
          </w:r>
        </w:p>
      </w:docPartBody>
    </w:docPart>
    <w:docPart>
      <w:docPartPr>
        <w:name w:val="06A365F51C114986BD83632936E4171B"/>
        <w:category>
          <w:name w:val="Général"/>
          <w:gallery w:val="placeholder"/>
        </w:category>
        <w:types>
          <w:type w:val="bbPlcHdr"/>
        </w:types>
        <w:behaviors>
          <w:behavior w:val="content"/>
        </w:behaviors>
        <w:guid w:val="{8EA03804-D43C-4AE8-9682-A44F65899320}"/>
      </w:docPartPr>
      <w:docPartBody>
        <w:p w:rsidR="00635C9B" w:rsidRDefault="00635C9B" w:rsidP="00635C9B">
          <w:pPr>
            <w:pStyle w:val="06A365F51C114986BD83632936E4171B"/>
          </w:pPr>
          <w:r w:rsidRPr="00665FB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Gras">
    <w:altName w:val="Arial"/>
    <w:panose1 w:val="020B0704020202020204"/>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ahom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64"/>
    <w:rsid w:val="00032520"/>
    <w:rsid w:val="000575E8"/>
    <w:rsid w:val="0013153A"/>
    <w:rsid w:val="00143E79"/>
    <w:rsid w:val="0020288A"/>
    <w:rsid w:val="002419A4"/>
    <w:rsid w:val="00286F86"/>
    <w:rsid w:val="003274DD"/>
    <w:rsid w:val="0048770F"/>
    <w:rsid w:val="004B056F"/>
    <w:rsid w:val="004F5884"/>
    <w:rsid w:val="00507CF5"/>
    <w:rsid w:val="005776D2"/>
    <w:rsid w:val="005C5BEB"/>
    <w:rsid w:val="00603B92"/>
    <w:rsid w:val="00624E07"/>
    <w:rsid w:val="00635C9B"/>
    <w:rsid w:val="00734BD7"/>
    <w:rsid w:val="00817F64"/>
    <w:rsid w:val="00843B25"/>
    <w:rsid w:val="00855C2C"/>
    <w:rsid w:val="00860274"/>
    <w:rsid w:val="009F2233"/>
    <w:rsid w:val="00A27CAD"/>
    <w:rsid w:val="00B11745"/>
    <w:rsid w:val="00B23562"/>
    <w:rsid w:val="00B46FC5"/>
    <w:rsid w:val="00BA3B33"/>
    <w:rsid w:val="00C10335"/>
    <w:rsid w:val="00D04EBA"/>
    <w:rsid w:val="00D23441"/>
    <w:rsid w:val="00D3182A"/>
    <w:rsid w:val="00D7552F"/>
    <w:rsid w:val="00F263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5BEB"/>
    <w:rPr>
      <w:color w:val="808080"/>
    </w:rPr>
  </w:style>
  <w:style w:type="paragraph" w:customStyle="1" w:styleId="8A0B0C31BF3641FB90455C42D557C68F">
    <w:name w:val="8A0B0C31BF3641FB90455C42D557C68F"/>
    <w:rsid w:val="00860274"/>
  </w:style>
  <w:style w:type="paragraph" w:customStyle="1" w:styleId="25E13F50CACB4537858EDC3AB02AD46E">
    <w:name w:val="25E13F50CACB4537858EDC3AB02AD46E"/>
    <w:rsid w:val="00860274"/>
  </w:style>
  <w:style w:type="paragraph" w:customStyle="1" w:styleId="8F6204F322574D40A70C2BDFCEBD6F02">
    <w:name w:val="8F6204F322574D40A70C2BDFCEBD6F02"/>
    <w:rsid w:val="00860274"/>
  </w:style>
  <w:style w:type="paragraph" w:customStyle="1" w:styleId="11BDA496BE62424083BFFDB11339701F">
    <w:name w:val="11BDA496BE62424083BFFDB11339701F"/>
    <w:rsid w:val="00BA3B33"/>
    <w:pPr>
      <w:spacing w:after="200" w:line="276" w:lineRule="auto"/>
    </w:pPr>
  </w:style>
  <w:style w:type="paragraph" w:customStyle="1" w:styleId="C454201939074BFEA0D0A8C41B723B56">
    <w:name w:val="C454201939074BFEA0D0A8C41B723B56"/>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2C3E5B4ABC0B43F5A0CA70E88DA5F164">
    <w:name w:val="2C3E5B4ABC0B43F5A0CA70E88DA5F164"/>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11BDA496BE62424083BFFDB11339701F1">
    <w:name w:val="11BDA496BE62424083BFFDB11339701F1"/>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25E13F50CACB4537858EDC3AB02AD46E1">
    <w:name w:val="25E13F50CACB4537858EDC3AB02AD46E1"/>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8F6204F322574D40A70C2BDFCEBD6F021">
    <w:name w:val="8F6204F322574D40A70C2BDFCEBD6F021"/>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06A365F51C114986BD83632936E4171B">
    <w:name w:val="06A365F51C114986BD83632936E4171B"/>
    <w:rsid w:val="00635C9B"/>
  </w:style>
  <w:style w:type="paragraph" w:customStyle="1" w:styleId="04DDB198DFCB425E8D7C1A2F9D719CC6">
    <w:name w:val="04DDB198DFCB425E8D7C1A2F9D719CC6"/>
    <w:rsid w:val="00635C9B"/>
  </w:style>
  <w:style w:type="paragraph" w:customStyle="1" w:styleId="386989FBD25448CBB82185A6F891501B">
    <w:name w:val="386989FBD25448CBB82185A6F891501B"/>
    <w:rsid w:val="00843B25"/>
  </w:style>
  <w:style w:type="paragraph" w:customStyle="1" w:styleId="1A34DE123B394341BB50A375FD11B7D9">
    <w:name w:val="1A34DE123B394341BB50A375FD11B7D9"/>
    <w:rsid w:val="00843B25"/>
  </w:style>
  <w:style w:type="paragraph" w:customStyle="1" w:styleId="69B75DC91723416BA8CD52EA6F636D63">
    <w:name w:val="69B75DC91723416BA8CD52EA6F636D63"/>
    <w:rsid w:val="00507CF5"/>
  </w:style>
  <w:style w:type="paragraph" w:customStyle="1" w:styleId="4855897F31044C8D9342A048A70D96DA">
    <w:name w:val="4855897F31044C8D9342A048A70D96DA"/>
    <w:rsid w:val="00507CF5"/>
  </w:style>
  <w:style w:type="paragraph" w:customStyle="1" w:styleId="8A73771805D24D059F274DDC302AD85E">
    <w:name w:val="8A73771805D24D059F274DDC302AD85E"/>
    <w:rsid w:val="00507CF5"/>
  </w:style>
  <w:style w:type="paragraph" w:customStyle="1" w:styleId="43E571B7114140B79551CB26FFC919B2">
    <w:name w:val="43E571B7114140B79551CB26FFC919B2"/>
    <w:rsid w:val="00507CF5"/>
  </w:style>
  <w:style w:type="paragraph" w:customStyle="1" w:styleId="83F488B7078A499D84470762BE5A153C">
    <w:name w:val="83F488B7078A499D84470762BE5A153C"/>
    <w:rsid w:val="00507CF5"/>
  </w:style>
  <w:style w:type="paragraph" w:customStyle="1" w:styleId="E8DB9F098B4E4F35BF78528A9FF928D8">
    <w:name w:val="E8DB9F098B4E4F35BF78528A9FF928D8"/>
    <w:rsid w:val="00507CF5"/>
  </w:style>
  <w:style w:type="paragraph" w:customStyle="1" w:styleId="1FD442CAD9554561B5B09E39F909A6B8">
    <w:name w:val="1FD442CAD9554561B5B09E39F909A6B8"/>
    <w:rsid w:val="00507CF5"/>
  </w:style>
  <w:style w:type="paragraph" w:customStyle="1" w:styleId="5A6581737465426AA6A9E59AC1DF4472">
    <w:name w:val="5A6581737465426AA6A9E59AC1DF4472"/>
    <w:rsid w:val="005C5BEB"/>
  </w:style>
  <w:style w:type="paragraph" w:customStyle="1" w:styleId="27A222942865415AA6D09633BCC8BB69">
    <w:name w:val="27A222942865415AA6D09633BCC8BB69"/>
    <w:rsid w:val="005C5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839D-4C60-4C7A-9989-EB3FD02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3578</Words>
  <Characters>19681</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SOMMAIRE</vt:lpstr>
    </vt:vector>
  </TitlesOfParts>
  <Company>AFD</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ffem</dc:creator>
  <cp:lastModifiedBy>MENARD Diane</cp:lastModifiedBy>
  <cp:revision>6</cp:revision>
  <cp:lastPrinted>2015-04-17T13:29:00Z</cp:lastPrinted>
  <dcterms:created xsi:type="dcterms:W3CDTF">2024-01-31T17:27:00Z</dcterms:created>
  <dcterms:modified xsi:type="dcterms:W3CDTF">2024-02-02T20:36:00Z</dcterms:modified>
</cp:coreProperties>
</file>