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363" w:type="dxa"/>
        <w:tblLayout w:type="fixed"/>
        <w:tblLook w:val="01E0" w:firstRow="1" w:lastRow="1" w:firstColumn="1" w:lastColumn="1" w:noHBand="0" w:noVBand="0"/>
      </w:tblPr>
      <w:tblGrid>
        <w:gridCol w:w="5920"/>
        <w:gridCol w:w="5443"/>
      </w:tblGrid>
      <w:tr w:rsidR="00B53A9A" w:rsidRPr="00B62AE1" w:rsidTr="007536D3">
        <w:tc>
          <w:tcPr>
            <w:tcW w:w="5920" w:type="dxa"/>
            <w:shd w:val="clear" w:color="auto" w:fill="auto"/>
          </w:tcPr>
          <w:tbl>
            <w:tblPr>
              <w:tblW w:w="11363" w:type="dxa"/>
              <w:tblLayout w:type="fixed"/>
              <w:tblLook w:val="01E0" w:firstRow="1" w:lastRow="1" w:firstColumn="1" w:lastColumn="1" w:noHBand="0" w:noVBand="0"/>
            </w:tblPr>
            <w:tblGrid>
              <w:gridCol w:w="5920"/>
              <w:gridCol w:w="5443"/>
            </w:tblGrid>
            <w:tr w:rsidR="00212850" w:rsidRPr="00B62AE1" w:rsidTr="00E73865">
              <w:tc>
                <w:tcPr>
                  <w:tcW w:w="5920" w:type="dxa"/>
                  <w:shd w:val="clear" w:color="auto" w:fill="auto"/>
                </w:tcPr>
                <w:tbl>
                  <w:tblPr>
                    <w:tblW w:w="1136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20"/>
                    <w:gridCol w:w="5443"/>
                  </w:tblGrid>
                  <w:tr w:rsidR="005643AD" w:rsidRPr="00B62AE1" w:rsidTr="005959F5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5643AD" w:rsidRPr="00B62AE1" w:rsidRDefault="007E7C40" w:rsidP="005959F5">
                        <w:pPr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noProof/>
                            <w:lang w:eastAsia="fr-FR"/>
                          </w:rPr>
                          <w:drawing>
                            <wp:anchor distT="0" distB="0" distL="114300" distR="114300" simplePos="0" relativeHeight="251661824" behindDoc="1" locked="0" layoutInCell="1" allowOverlap="1">
                              <wp:simplePos x="0" y="0"/>
                              <wp:positionH relativeFrom="column">
                                <wp:posOffset>-635</wp:posOffset>
                              </wp:positionH>
                              <wp:positionV relativeFrom="paragraph">
                                <wp:posOffset>0</wp:posOffset>
                              </wp:positionV>
                              <wp:extent cx="2388348" cy="771691"/>
                              <wp:effectExtent l="0" t="0" r="0" b="9525"/>
                              <wp:wrapTight wrapText="bothSides">
                                <wp:wrapPolygon edited="0">
                                  <wp:start x="2068" y="0"/>
                                  <wp:lineTo x="0" y="3200"/>
                                  <wp:lineTo x="0" y="14400"/>
                                  <wp:lineTo x="172" y="17067"/>
                                  <wp:lineTo x="1895" y="21333"/>
                                  <wp:lineTo x="2068" y="21333"/>
                                  <wp:lineTo x="4824" y="21333"/>
                                  <wp:lineTo x="14990" y="19733"/>
                                  <wp:lineTo x="14645" y="17067"/>
                                  <wp:lineTo x="21365" y="14933"/>
                                  <wp:lineTo x="21365" y="11733"/>
                                  <wp:lineTo x="19986" y="6933"/>
                                  <wp:lineTo x="12233" y="2133"/>
                                  <wp:lineTo x="4824" y="0"/>
                                  <wp:lineTo x="2068" y="0"/>
                                </wp:wrapPolygon>
                              </wp:wrapTight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FFEM_LOGO_RVB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8348" cy="7716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B12E60" w:rsidRPr="00B12E60">
                          <w:rPr>
                            <w:rFonts w:cs="Arial"/>
                            <w:noProof/>
                            <w:lang w:eastAsia="fr-FR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3872" behindDoc="0" locked="0" layoutInCell="1" allowOverlap="1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928370</wp:posOffset>
                                  </wp:positionV>
                                  <wp:extent cx="3398520" cy="264160"/>
                                  <wp:effectExtent l="0" t="0" r="0" b="2540"/>
                                  <wp:wrapSquare wrapText="bothSides"/>
                                  <wp:docPr id="217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39852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B12E60" w:rsidRPr="00B711B5" w:rsidRDefault="00B12E60" w:rsidP="00B12E60">
                                              <w:pPr>
                                                <w:rPr>
                                                  <w:color w:val="005294"/>
                                                </w:rPr>
                                              </w:pPr>
                                              <w:r w:rsidRPr="00B711B5">
                                                <w:rPr>
                                                  <w:color w:val="005294"/>
                                                </w:rPr>
                                                <w:t>Secrétariat du Fonds Français pour l’Environnement Mondial</w:t>
                                              </w:r>
                                            </w:p>
                                            <w:p w:rsidR="00B12E60" w:rsidRDefault="00B12E6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Zone de texte 2" o:spid="_x0000_s1026" type="#_x0000_t202" style="position:absolute;margin-left:-5.4pt;margin-top:73.1pt;width:267.6pt;height:20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" stroked="f">
                                  <v:textbox>
                                    <w:txbxContent>
                                      <w:p w:rsidR="00B12E60" w:rsidRPr="00B711B5" w:rsidRDefault="00B12E60" w:rsidP="00B12E60">
                                        <w:pPr>
                                          <w:rPr>
                                            <w:color w:val="005294"/>
                                          </w:rPr>
                                        </w:pPr>
                                        <w:r w:rsidRPr="00B711B5">
                                          <w:rPr>
                                            <w:color w:val="005294"/>
                                          </w:rPr>
                                          <w:t>Secrétariat du Fonds Français pour l’Environnement Mondial</w:t>
                                        </w:r>
                                      </w:p>
                                      <w:p w:rsidR="00B12E60" w:rsidRDefault="00B12E60"/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5643AD" w:rsidRPr="00B62AE1" w:rsidRDefault="0005151D" w:rsidP="005959F5">
                        <w:pPr>
                          <w:jc w:val="righ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noProof/>
                            <w:lang w:eastAsia="fr-F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752" behindDoc="0" locked="1" layoutInCell="1" allowOverlap="1">
                                  <wp:simplePos x="0" y="0"/>
                                  <wp:positionH relativeFrom="column">
                                    <wp:posOffset>31115</wp:posOffset>
                                  </wp:positionH>
                                  <wp:positionV relativeFrom="margin">
                                    <wp:posOffset>1313180</wp:posOffset>
                                  </wp:positionV>
                                  <wp:extent cx="2350135" cy="821690"/>
                                  <wp:effectExtent l="0" t="0" r="0" b="0"/>
                                  <wp:wrapTight wrapText="bothSides">
                                    <wp:wrapPolygon edited="0">
                                      <wp:start x="0" y="0"/>
                                      <wp:lineTo x="21600" y="0"/>
                                      <wp:lineTo x="21600" y="21600"/>
                                      <wp:lineTo x="0" y="21600"/>
                                      <wp:lineTo x="0" y="0"/>
                                    </wp:wrapPolygon>
                                  </wp:wrapTight>
                                  <wp:docPr id="9" name="Text Box 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350135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0">
                                                <a:solidFill>
                                                  <a:srgbClr val="0000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643AD" w:rsidRPr="00CA4EC2" w:rsidRDefault="005643AD" w:rsidP="005643AD">
                                              <w:pPr>
                                                <w:jc w:val="right"/>
                                                <w:rPr>
                                                  <w:rFonts w:cs="Arial"/>
                                                  <w:color w:val="0B777F"/>
                                                  <w:sz w:val="28"/>
                                                </w:rPr>
                                              </w:pPr>
                                              <w:r w:rsidRPr="00CA4EC2">
                                                <w:rPr>
                                                  <w:rFonts w:cs="Arial"/>
                                                  <w:color w:val="0B777F"/>
                                                  <w:sz w:val="28"/>
                                                </w:rPr>
                                                <w:t xml:space="preserve">Comité de </w:t>
                                              </w:r>
                                              <w:r w:rsidR="00B42D3F">
                                                <w:rPr>
                                                  <w:rFonts w:cs="Arial"/>
                                                  <w:color w:val="0B777F"/>
                                                  <w:sz w:val="28"/>
                                                </w:rPr>
                                                <w:t>sélection</w:t>
                                              </w:r>
                                              <w:r w:rsidRPr="00CA4EC2">
                                                <w:rPr>
                                                  <w:rFonts w:cs="Arial"/>
                                                  <w:color w:val="0B777F"/>
                                                  <w:sz w:val="28"/>
                                                </w:rPr>
                                                <w:t xml:space="preserve"> du FFEM</w:t>
                                              </w:r>
                                            </w:p>
                                            <w:p w:rsidR="005643AD" w:rsidRPr="00CA4EC2" w:rsidRDefault="005643AD" w:rsidP="005643AD">
                                              <w:pPr>
                                                <w:jc w:val="right"/>
                                                <w:rPr>
                                                  <w:rFonts w:cs="Arial"/>
                                                  <w:i/>
                                                  <w:color w:val="0B777F"/>
                                                  <w:sz w:val="28"/>
                                                </w:rPr>
                                              </w:pPr>
                                              <w:r w:rsidRPr="00CA4EC2">
                                                <w:rPr>
                                                  <w:rFonts w:cs="Arial"/>
                                                  <w:i/>
                                                  <w:color w:val="0B777F"/>
                                                  <w:sz w:val="28"/>
                                                </w:rPr>
                                                <w:t>Date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91440" rIns="91440" bIns="9144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Text Box 77" o:spid="_x0000_s1027" type="#_x0000_t202" style="position:absolute;left:0;text-align:left;margin-left:2.45pt;margin-top:103.4pt;width:185.05pt;height:6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" filled="f" stroked="f" strokecolor="blue" strokeweight="0">
                                  <v:textbox inset=",7.2pt,,7.2pt">
                                    <w:txbxContent>
                                      <w:p w:rsidR="005643AD" w:rsidRPr="00CA4EC2" w:rsidRDefault="005643AD" w:rsidP="005643A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</w:pPr>
                                        <w:r w:rsidRPr="00CA4EC2"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  <w:t xml:space="preserve">Comité de </w:t>
                                        </w:r>
                                        <w:r w:rsidR="00B42D3F"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  <w:t>sélection</w:t>
                                        </w:r>
                                        <w:r w:rsidRPr="00CA4EC2"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  <w:t xml:space="preserve"> du FFEM</w:t>
                                        </w:r>
                                      </w:p>
                                      <w:p w:rsidR="005643AD" w:rsidRPr="00CA4EC2" w:rsidRDefault="005643AD" w:rsidP="005643A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</w:pPr>
                                        <w:r w:rsidRPr="00CA4EC2"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  <w:t>Date</w:t>
                                        </w:r>
                                      </w:p>
                                    </w:txbxContent>
                                  </v:textbox>
                                  <w10:wrap type="tight" anchory="margin"/>
                                  <w10:anchorlock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5643AD" w:rsidRPr="00B62AE1" w:rsidTr="005959F5">
                    <w:trPr>
                      <w:trHeight w:val="8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5643AD" w:rsidRPr="00B711B5" w:rsidRDefault="005643AD" w:rsidP="00B12E60">
                        <w:pPr>
                          <w:rPr>
                            <w:color w:val="005294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5643AD" w:rsidRPr="00B62AE1" w:rsidRDefault="005643AD" w:rsidP="005959F5">
                        <w:pPr>
                          <w:jc w:val="righ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212850" w:rsidRPr="00B62AE1" w:rsidRDefault="00212850" w:rsidP="005643AD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212850" w:rsidRPr="00B62AE1" w:rsidRDefault="00212850" w:rsidP="00E73865">
                  <w:pPr>
                    <w:jc w:val="right"/>
                    <w:rPr>
                      <w:rFonts w:cs="Arial"/>
                    </w:rPr>
                  </w:pPr>
                </w:p>
              </w:tc>
            </w:tr>
            <w:tr w:rsidR="00212850" w:rsidRPr="00B62AE1" w:rsidTr="00E73865">
              <w:trPr>
                <w:trHeight w:val="84"/>
              </w:trPr>
              <w:tc>
                <w:tcPr>
                  <w:tcW w:w="5920" w:type="dxa"/>
                  <w:shd w:val="clear" w:color="auto" w:fill="auto"/>
                </w:tcPr>
                <w:p w:rsidR="00212850" w:rsidRPr="00B711B5" w:rsidRDefault="00212850" w:rsidP="00E73865">
                  <w:pPr>
                    <w:ind w:left="567"/>
                    <w:rPr>
                      <w:color w:val="00529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212850" w:rsidRPr="00B62AE1" w:rsidRDefault="00212850" w:rsidP="00E73865">
                  <w:pPr>
                    <w:jc w:val="right"/>
                    <w:rPr>
                      <w:rFonts w:cs="Arial"/>
                    </w:rPr>
                  </w:pPr>
                </w:p>
              </w:tc>
            </w:tr>
          </w:tbl>
          <w:p w:rsidR="000C7CF9" w:rsidRPr="00B62AE1" w:rsidRDefault="000C7CF9" w:rsidP="00B62AE1">
            <w:pPr>
              <w:jc w:val="center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0C7CF9" w:rsidRPr="00B62AE1" w:rsidRDefault="000C7CF9" w:rsidP="00B62AE1">
            <w:pPr>
              <w:jc w:val="right"/>
              <w:rPr>
                <w:rFonts w:cs="Arial"/>
              </w:rPr>
            </w:pPr>
          </w:p>
        </w:tc>
      </w:tr>
      <w:tr w:rsidR="00B53A9A" w:rsidRPr="00B62AE1" w:rsidTr="007536D3">
        <w:trPr>
          <w:trHeight w:val="84"/>
        </w:trPr>
        <w:tc>
          <w:tcPr>
            <w:tcW w:w="5920" w:type="dxa"/>
            <w:shd w:val="clear" w:color="auto" w:fill="auto"/>
          </w:tcPr>
          <w:p w:rsidR="000C7CF9" w:rsidRPr="00FE0893" w:rsidRDefault="000C7CF9" w:rsidP="007536D3">
            <w:pPr>
              <w:ind w:left="567"/>
            </w:pPr>
          </w:p>
        </w:tc>
        <w:tc>
          <w:tcPr>
            <w:tcW w:w="5443" w:type="dxa"/>
            <w:shd w:val="clear" w:color="auto" w:fill="auto"/>
          </w:tcPr>
          <w:p w:rsidR="000C7CF9" w:rsidRPr="00B62AE1" w:rsidRDefault="000C7CF9" w:rsidP="00B62AE1">
            <w:pPr>
              <w:jc w:val="right"/>
              <w:rPr>
                <w:rFonts w:cs="Arial"/>
              </w:rPr>
            </w:pPr>
          </w:p>
        </w:tc>
      </w:tr>
    </w:tbl>
    <w:p w:rsidR="00B11775" w:rsidRDefault="00B12E60" w:rsidP="000C7CF9">
      <w:pPr>
        <w:rPr>
          <w:rFonts w:cs="Arial"/>
        </w:rPr>
      </w:pPr>
      <w:bookmarkStart w:id="0" w:name="_GoBack"/>
      <w:r>
        <w:rPr>
          <w:rFonts w:asciiTheme="minorHAnsi" w:hAnsiTheme="minorHAnsi" w:cs="Arial"/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0F72B596" wp14:editId="3EACF796">
            <wp:simplePos x="0" y="0"/>
            <wp:positionH relativeFrom="column">
              <wp:posOffset>5506085</wp:posOffset>
            </wp:positionH>
            <wp:positionV relativeFrom="paragraph">
              <wp:posOffset>6779</wp:posOffset>
            </wp:positionV>
            <wp:extent cx="1328420" cy="3384550"/>
            <wp:effectExtent l="0" t="0" r="5080" b="6350"/>
            <wp:wrapTight wrapText="bothSides">
              <wp:wrapPolygon edited="0">
                <wp:start x="20134" y="0"/>
                <wp:lineTo x="17966" y="365"/>
                <wp:lineTo x="10222" y="1824"/>
                <wp:lineTo x="5266" y="4012"/>
                <wp:lineTo x="2168" y="5957"/>
                <wp:lineTo x="0" y="7902"/>
                <wp:lineTo x="0" y="12522"/>
                <wp:lineTo x="310" y="13738"/>
                <wp:lineTo x="2168" y="15683"/>
                <wp:lineTo x="4956" y="17629"/>
                <wp:lineTo x="10222" y="19574"/>
                <wp:lineTo x="10532" y="19817"/>
                <wp:lineTo x="18895" y="21397"/>
                <wp:lineTo x="20134" y="21519"/>
                <wp:lineTo x="21373" y="21519"/>
                <wp:lineTo x="21373" y="0"/>
                <wp:lineTo x="20134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mi glo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1775" w:rsidRDefault="00B11775" w:rsidP="000C7CF9">
      <w:pPr>
        <w:rPr>
          <w:rFonts w:cs="Arial"/>
        </w:rPr>
      </w:pPr>
    </w:p>
    <w:p w:rsidR="000C7CF9" w:rsidRDefault="000C7CF9" w:rsidP="000C7CF9">
      <w:pPr>
        <w:rPr>
          <w:rFonts w:cs="Arial"/>
        </w:rPr>
      </w:pPr>
    </w:p>
    <w:p w:rsidR="000C7CF9" w:rsidRDefault="000C7CF9" w:rsidP="000C7CF9">
      <w:pPr>
        <w:rPr>
          <w:rFonts w:cs="Arial"/>
        </w:rPr>
      </w:pPr>
    </w:p>
    <w:p w:rsidR="000C7CF9" w:rsidRDefault="000C7CF9" w:rsidP="000C7CF9">
      <w:pPr>
        <w:rPr>
          <w:rFonts w:cs="Arial"/>
        </w:rPr>
      </w:pPr>
    </w:p>
    <w:p w:rsidR="000D1237" w:rsidRDefault="000D1237" w:rsidP="000C7CF9">
      <w:pPr>
        <w:rPr>
          <w:rFonts w:cs="Arial"/>
        </w:rPr>
      </w:pPr>
    </w:p>
    <w:p w:rsidR="000D1237" w:rsidRDefault="000D1237" w:rsidP="000C7CF9">
      <w:pPr>
        <w:rPr>
          <w:rFonts w:cs="Arial"/>
        </w:rPr>
      </w:pPr>
    </w:p>
    <w:p w:rsidR="005B6D54" w:rsidRDefault="0005151D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-633730</wp:posOffset>
                </wp:positionV>
                <wp:extent cx="6327140" cy="2922270"/>
                <wp:effectExtent l="0" t="0" r="0" b="11430"/>
                <wp:wrapTight wrapText="bothSides">
                  <wp:wrapPolygon edited="0">
                    <wp:start x="18340" y="0"/>
                    <wp:lineTo x="18340" y="2253"/>
                    <wp:lineTo x="0" y="2675"/>
                    <wp:lineTo x="0" y="5632"/>
                    <wp:lineTo x="18340" y="6759"/>
                    <wp:lineTo x="18340" y="21544"/>
                    <wp:lineTo x="18860" y="21544"/>
                    <wp:lineTo x="18860" y="6759"/>
                    <wp:lineTo x="21526" y="5632"/>
                    <wp:lineTo x="21526" y="2675"/>
                    <wp:lineTo x="18860" y="2253"/>
                    <wp:lineTo x="18860" y="0"/>
                    <wp:lineTo x="18340" y="0"/>
                  </wp:wrapPolygon>
                </wp:wrapTight>
                <wp:docPr id="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2922270"/>
                          <a:chOff x="1675" y="5276"/>
                          <a:chExt cx="9964" cy="4602"/>
                        </a:xfrm>
                      </wpg:grpSpPr>
                      <wpg:grpSp>
                        <wpg:cNvPr id="5" name="Group 66"/>
                        <wpg:cNvGrpSpPr>
                          <a:grpSpLocks/>
                        </wpg:cNvGrpSpPr>
                        <wpg:grpSpPr bwMode="auto">
                          <a:xfrm>
                            <a:off x="1675" y="5889"/>
                            <a:ext cx="9964" cy="592"/>
                            <a:chOff x="1392" y="5496"/>
                            <a:chExt cx="9964" cy="528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2" y="5496"/>
                              <a:ext cx="9964" cy="528"/>
                            </a:xfrm>
                            <a:prstGeom prst="rect">
                              <a:avLst/>
                            </a:prstGeom>
                            <a:solidFill>
                              <a:srgbClr val="51AD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2850" w:rsidRPr="00DE31D8" w:rsidRDefault="00212850" w:rsidP="00212850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1" y="5540"/>
                              <a:ext cx="9418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2850" w:rsidRPr="005B6D54" w:rsidRDefault="00212850" w:rsidP="00212850">
                                <w:pPr>
                                  <w:pStyle w:val="Titrefiche"/>
                                  <w:rPr>
                                    <w:b w:val="0"/>
                                    <w:bCs w:val="0"/>
                                    <w:sz w:val="44"/>
                                    <w:szCs w:val="44"/>
                                  </w:rPr>
                                </w:pPr>
                                <w:r w:rsidRPr="005B6D54">
                                  <w:rPr>
                                    <w:b w:val="0"/>
                                    <w:bCs w:val="0"/>
                                    <w:sz w:val="44"/>
                                    <w:szCs w:val="44"/>
                                  </w:rPr>
                                  <w:t>NOTE D’</w:t>
                                </w:r>
                                <w:r w:rsidR="00B42D3F">
                                  <w:rPr>
                                    <w:b w:val="0"/>
                                    <w:bCs w:val="0"/>
                                    <w:sz w:val="44"/>
                                    <w:szCs w:val="44"/>
                                  </w:rPr>
                                  <w:t>OPPORTUNITE</w:t>
                                </w:r>
                                <w:r w:rsidR="00442C0E">
                                  <w:rPr>
                                    <w:b w:val="0"/>
                                    <w:bCs w:val="0"/>
                                    <w:sz w:val="44"/>
                                    <w:szCs w:val="44"/>
                                  </w:rPr>
                                  <w:t xml:space="preserve"> D</w:t>
                                </w:r>
                                <w:r w:rsidRPr="005B6D54">
                                  <w:rPr>
                                    <w:b w:val="0"/>
                                    <w:bCs w:val="0"/>
                                    <w:sz w:val="44"/>
                                    <w:szCs w:val="44"/>
                                  </w:rPr>
                                  <w:t>E PROJET</w:t>
                                </w:r>
                              </w:p>
                              <w:p w:rsidR="00212850" w:rsidRPr="00011C9F" w:rsidRDefault="00212850" w:rsidP="00212850">
                                <w:pPr>
                                  <w:pStyle w:val="Titrefiche"/>
                                  <w:rPr>
                                    <w:rFonts w:ascii="Arial" w:hAnsi="Arial"/>
                                    <w:color w:val="34446E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5" y="5276"/>
                            <a:ext cx="118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2850" w:rsidRDefault="00212850" w:rsidP="00212850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8" style="position:absolute;left:0;text-align:left;margin-left:26.95pt;margin-top:-49.9pt;width:498.2pt;height:230.1pt;z-index:251656704" coordorigin="1675,5276" coordsize="9964,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">
                <v:group id="Group 66" o:spid="_x0000_s1029" style="position:absolute;left:1675;top:5889;width:9964;height:592" coordorigin="1392,5496" coordsize="996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" o:spid="_x0000_s1030" type="#_x0000_t202" style="position:absolute;left:1392;top:5496;width:996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" fillcolor="#51ad71" stroked="f" strokecolor="blue" strokeweight="0">
                    <v:textbox style="layout-flow:vertical;mso-layout-flow-alt:bottom-to-top" inset="0,0,0,0">
                      <w:txbxContent>
                        <w:p w:rsidR="00212850" w:rsidRPr="00DE31D8" w:rsidRDefault="00212850" w:rsidP="00212850">
                          <w:pPr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1621;top:5540;width:941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" filled="f" stroked="f" strokecolor="blue" strokeweight="0">
                    <v:textbox inset="0,0,0,0">
                      <w:txbxContent>
                        <w:p w:rsidR="00212850" w:rsidRPr="005B6D54" w:rsidRDefault="00212850" w:rsidP="00212850">
                          <w:pPr>
                            <w:pStyle w:val="Titrefiche"/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</w:pPr>
                          <w:r w:rsidRPr="005B6D54"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  <w:t>NOTE D’</w:t>
                          </w:r>
                          <w:r w:rsidR="00B42D3F"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  <w:t>OPPORTUNITE</w:t>
                          </w:r>
                          <w:r w:rsidR="00442C0E"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  <w:t xml:space="preserve"> D</w:t>
                          </w:r>
                          <w:r w:rsidRPr="005B6D54"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  <w:t>E PROJET</w:t>
                          </w:r>
                        </w:p>
                        <w:p w:rsidR="00212850" w:rsidRPr="00011C9F" w:rsidRDefault="00212850" w:rsidP="00212850">
                          <w:pPr>
                            <w:pStyle w:val="Titrefiche"/>
                            <w:rPr>
                              <w:rFonts w:ascii="Arial" w:hAnsi="Arial"/>
                              <w:color w:val="34446E"/>
                              <w:sz w:val="36"/>
                            </w:rPr>
                          </w:pPr>
                        </w:p>
                      </w:txbxContent>
                    </v:textbox>
                  </v:shape>
                </v:group>
                <v:shape id="Text Box 69" o:spid="_x0000_s1032" type="#_x0000_t202" style="position:absolute;left:10205;top:5276;width:118;height:4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" filled="f" stroked="f" strokecolor="blue" strokeweight="0">
                  <v:textbox inset="0,0,0,0">
                    <w:txbxContent>
                      <w:p w:rsidR="00212850" w:rsidRDefault="00212850" w:rsidP="00212850"/>
                    </w:txbxContent>
                  </v:textbox>
                </v:shape>
                <w10:wrap type="tight"/>
                <w10:anchorlock/>
              </v:group>
            </w:pict>
          </mc:Fallback>
        </mc:AlternateContent>
      </w:r>
    </w:p>
    <w:p w:rsidR="00A12C8A" w:rsidRDefault="00A12C8A">
      <w:pPr>
        <w:rPr>
          <w:rFonts w:cs="Arial"/>
        </w:rPr>
      </w:pPr>
    </w:p>
    <w:tbl>
      <w:tblPr>
        <w:tblW w:w="4821" w:type="pct"/>
        <w:tblInd w:w="536" w:type="dxa"/>
        <w:tblBorders>
          <w:top w:val="single" w:sz="12" w:space="0" w:color="595959"/>
          <w:bottom w:val="single" w:sz="12" w:space="0" w:color="595959"/>
          <w:insideH w:val="single" w:sz="12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  <w:gridCol w:w="5558"/>
      </w:tblGrid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7E7C40">
            <w:pPr>
              <w:ind w:right="3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Libellé court du projet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Pays/région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42D3F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 w:rsidRPr="004347F7">
              <w:rPr>
                <w:rFonts w:cs="Arial"/>
                <w:bCs/>
              </w:rPr>
              <w:t xml:space="preserve">Institution </w:t>
            </w:r>
            <w:r>
              <w:rPr>
                <w:rFonts w:cs="Arial"/>
                <w:bCs/>
              </w:rPr>
              <w:t xml:space="preserve">membre </w:t>
            </w:r>
            <w:r w:rsidRPr="004347F7">
              <w:rPr>
                <w:rFonts w:cs="Arial"/>
                <w:bCs/>
              </w:rPr>
              <w:t>porteuse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 w:rsidRPr="004347F7">
              <w:rPr>
                <w:rFonts w:cs="Arial"/>
                <w:bCs/>
              </w:rPr>
              <w:t>Domaine</w:t>
            </w:r>
            <w:r>
              <w:rPr>
                <w:rFonts w:cs="Arial"/>
                <w:bCs/>
              </w:rPr>
              <w:t xml:space="preserve"> d’application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Thématique de concentration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42D3F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Co-financiers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42D3F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42D3F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Contribution</w:t>
            </w:r>
            <w:r w:rsidRPr="004347F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du </w:t>
            </w:r>
            <w:r w:rsidRPr="004347F7">
              <w:rPr>
                <w:rFonts w:cs="Arial"/>
                <w:bCs/>
              </w:rPr>
              <w:t>FFEM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  <w:lang w:val="nl-NL"/>
              </w:rPr>
            </w:pPr>
          </w:p>
        </w:tc>
      </w:tr>
      <w:tr w:rsidR="00B42D3F" w:rsidRPr="004347F7" w:rsidTr="00B42D3F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 w:rsidRPr="004347F7">
              <w:rPr>
                <w:rFonts w:cs="Arial"/>
                <w:bCs/>
              </w:rPr>
              <w:t>Bénéficiaire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 w:rsidRPr="004347F7">
              <w:rPr>
                <w:rFonts w:cs="Arial"/>
                <w:bCs/>
              </w:rPr>
              <w:t>Bénéficiaire</w:t>
            </w:r>
            <w:r>
              <w:rPr>
                <w:rFonts w:cs="Arial"/>
                <w:bCs/>
              </w:rPr>
              <w:t xml:space="preserve"> final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45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42D3F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Démarrage du projet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42D3F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bCs/>
              </w:rPr>
            </w:pPr>
            <w:r w:rsidRPr="004347F7">
              <w:rPr>
                <w:rFonts w:cs="Arial"/>
                <w:bCs/>
              </w:rPr>
              <w:t>Durée du projet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  <w:tr w:rsidR="00B42D3F" w:rsidRPr="004347F7" w:rsidTr="00B13F58">
        <w:trPr>
          <w:trHeight w:val="336"/>
        </w:trPr>
        <w:tc>
          <w:tcPr>
            <w:tcW w:w="2009" w:type="pct"/>
            <w:shd w:val="clear" w:color="auto" w:fill="DBE5F1"/>
            <w:vAlign w:val="center"/>
          </w:tcPr>
          <w:p w:rsidR="00B42D3F" w:rsidRPr="004347F7" w:rsidRDefault="00B42D3F" w:rsidP="00B42D3F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Rédacteur de la fiche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B42D3F" w:rsidRPr="004347F7" w:rsidRDefault="00B42D3F" w:rsidP="00B13F58">
            <w:pPr>
              <w:ind w:left="-709" w:right="383" w:firstLine="709"/>
              <w:rPr>
                <w:rFonts w:cs="Arial"/>
                <w:iCs/>
              </w:rPr>
            </w:pPr>
          </w:p>
        </w:tc>
      </w:tr>
    </w:tbl>
    <w:p w:rsidR="00B42D3F" w:rsidRDefault="00B42D3F" w:rsidP="00B42D3F">
      <w:pPr>
        <w:pStyle w:val="En-tte"/>
        <w:tabs>
          <w:tab w:val="clear" w:pos="4536"/>
          <w:tab w:val="clear" w:pos="9072"/>
          <w:tab w:val="left" w:pos="284"/>
        </w:tabs>
        <w:rPr>
          <w:rFonts w:cs="Arial"/>
          <w:b/>
          <w:u w:val="single"/>
        </w:rPr>
      </w:pPr>
    </w:p>
    <w:p w:rsidR="00511BF0" w:rsidRPr="002E1150" w:rsidRDefault="0005151D">
      <w:pPr>
        <w:rPr>
          <w:rFonts w:cs="Arial"/>
          <w:lang w:val="de-DE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-231140</wp:posOffset>
                </wp:positionV>
                <wp:extent cx="5320030" cy="84455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850" w:rsidRDefault="00B42D3F" w:rsidP="0021285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Libellé long du projet</w:t>
                            </w:r>
                          </w:p>
                          <w:p w:rsidR="005A56B9" w:rsidRPr="005B6D54" w:rsidRDefault="005A56B9" w:rsidP="0021285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PAYS</w:t>
                            </w:r>
                          </w:p>
                          <w:p w:rsidR="00212850" w:rsidRPr="00011C9F" w:rsidRDefault="00212850" w:rsidP="00212850">
                            <w:pPr>
                              <w:pStyle w:val="Titrefiche"/>
                              <w:rPr>
                                <w:rFonts w:ascii="Arial" w:hAnsi="Arial"/>
                                <w:color w:val="34446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.45pt;margin-top:-18.2pt;width:418.9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" filled="f" stroked="f" strokecolor="blue" strokeweight="0">
                <v:textbox inset="0,0,0,0">
                  <w:txbxContent>
                    <w:p w:rsidR="00212850" w:rsidRDefault="00B42D3F" w:rsidP="0021285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Libellé long du projet</w:t>
                      </w:r>
                    </w:p>
                    <w:p w:rsidR="005A56B9" w:rsidRPr="005B6D54" w:rsidRDefault="005A56B9" w:rsidP="0021285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PAYS</w:t>
                      </w:r>
                    </w:p>
                    <w:p w:rsidR="00212850" w:rsidRPr="00011C9F" w:rsidRDefault="00212850" w:rsidP="00212850">
                      <w:pPr>
                        <w:pStyle w:val="Titrefiche"/>
                        <w:rPr>
                          <w:rFonts w:ascii="Arial" w:hAnsi="Arial"/>
                          <w:color w:val="34446E"/>
                          <w:sz w:val="36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7E7C40" w:rsidRDefault="007E7C40" w:rsidP="00C9021A">
      <w:pPr>
        <w:pStyle w:val="En-tte"/>
        <w:tabs>
          <w:tab w:val="left" w:pos="284"/>
        </w:tabs>
        <w:rPr>
          <w:rFonts w:cs="Arial"/>
          <w:b/>
          <w:i/>
        </w:rPr>
      </w:pPr>
    </w:p>
    <w:p w:rsidR="007E7C40" w:rsidRDefault="007E7C40" w:rsidP="00C9021A">
      <w:pPr>
        <w:pStyle w:val="En-tte"/>
        <w:tabs>
          <w:tab w:val="left" w:pos="284"/>
        </w:tabs>
        <w:rPr>
          <w:rFonts w:cs="Arial"/>
          <w:b/>
          <w:i/>
        </w:rPr>
      </w:pPr>
    </w:p>
    <w:p w:rsidR="00C9021A" w:rsidRPr="001F7D66" w:rsidRDefault="00C9021A" w:rsidP="00C9021A">
      <w:pPr>
        <w:pStyle w:val="En-tte"/>
        <w:tabs>
          <w:tab w:val="left" w:pos="284"/>
        </w:tabs>
        <w:rPr>
          <w:rFonts w:cs="Arial"/>
          <w:b/>
          <w:i/>
        </w:rPr>
      </w:pPr>
      <w:r w:rsidRPr="001F7D66">
        <w:rPr>
          <w:rFonts w:cs="Arial"/>
          <w:b/>
          <w:i/>
        </w:rPr>
        <w:t xml:space="preserve">Le modèle de Note d’Opportunité de projet (NOP) est destiné à l’usage des porteurs de projets et des institutions membres du FFEM. Il peut être adapté en fonction de l’opération envisagée. </w:t>
      </w:r>
    </w:p>
    <w:p w:rsidR="00C9021A" w:rsidRDefault="00C9021A" w:rsidP="00C9021A">
      <w:pPr>
        <w:pStyle w:val="En-tte"/>
        <w:tabs>
          <w:tab w:val="left" w:pos="284"/>
        </w:tabs>
        <w:rPr>
          <w:rFonts w:cs="Arial"/>
          <w:b/>
          <w:i/>
        </w:rPr>
      </w:pPr>
      <w:r w:rsidRPr="001F7D66">
        <w:rPr>
          <w:rFonts w:cs="Arial"/>
          <w:b/>
          <w:i/>
        </w:rPr>
        <w:t xml:space="preserve">La NOP est rédigée en français ou en anglais sur la base du plan indicatif suivant. </w:t>
      </w:r>
    </w:p>
    <w:p w:rsidR="008E229F" w:rsidRPr="001F7D66" w:rsidRDefault="008E229F" w:rsidP="00C9021A">
      <w:pPr>
        <w:pStyle w:val="En-tte"/>
        <w:tabs>
          <w:tab w:val="left" w:pos="284"/>
        </w:tabs>
        <w:rPr>
          <w:rFonts w:cs="Arial"/>
          <w:b/>
          <w:i/>
        </w:rPr>
      </w:pPr>
      <w:r>
        <w:rPr>
          <w:rFonts w:cs="Arial"/>
          <w:b/>
          <w:i/>
        </w:rPr>
        <w:t>Le projet ne peut pas inclure d’activité relevant de la « Liste d’exclusion du Groupe AFD », téléchargeable sur le site de l’AFD.</w:t>
      </w:r>
    </w:p>
    <w:p w:rsidR="00C9021A" w:rsidRPr="001F7D66" w:rsidRDefault="00C9021A" w:rsidP="00C9021A">
      <w:pPr>
        <w:pStyle w:val="En-tte"/>
        <w:tabs>
          <w:tab w:val="left" w:pos="284"/>
        </w:tabs>
        <w:rPr>
          <w:rFonts w:cs="Arial"/>
          <w:b/>
          <w:i/>
        </w:rPr>
      </w:pPr>
      <w:r w:rsidRPr="001F7D66">
        <w:rPr>
          <w:rFonts w:cs="Arial"/>
          <w:b/>
          <w:i/>
        </w:rPr>
        <w:t xml:space="preserve">Des annexes succinctes peuvent être jointes à la Note. </w:t>
      </w:r>
    </w:p>
    <w:p w:rsidR="00C9021A" w:rsidRDefault="00C9021A">
      <w:pPr>
        <w:rPr>
          <w:rFonts w:cs="Arial"/>
        </w:rPr>
      </w:pPr>
    </w:p>
    <w:p w:rsidR="00B11775" w:rsidRPr="00F812E2" w:rsidRDefault="00B42D3F" w:rsidP="00F812E2">
      <w:pPr>
        <w:pStyle w:val="Titre1"/>
        <w:ind w:left="426" w:hanging="366"/>
      </w:pPr>
      <w:r w:rsidRPr="00F812E2">
        <w:t>DESCRIPTION SOMMAIRE DU PROJET</w:t>
      </w:r>
    </w:p>
    <w:p w:rsidR="00B42D3F" w:rsidRDefault="00A523CB" w:rsidP="00B42D3F">
      <w:pPr>
        <w:pStyle w:val="En-tte"/>
        <w:tabs>
          <w:tab w:val="left" w:pos="284"/>
        </w:tabs>
        <w:rPr>
          <w:rFonts w:cs="Arial"/>
          <w:i/>
        </w:rPr>
      </w:pPr>
      <w:r w:rsidRPr="00001507">
        <w:rPr>
          <w:rFonts w:cs="Arial"/>
          <w:i/>
        </w:rPr>
        <w:t>Le résumé ne doit pas dépasser</w:t>
      </w:r>
      <w:r w:rsidR="00121B50">
        <w:rPr>
          <w:rFonts w:cs="Arial"/>
          <w:i/>
        </w:rPr>
        <w:t xml:space="preserve"> </w:t>
      </w:r>
      <w:r w:rsidR="001F3657">
        <w:rPr>
          <w:rFonts w:cs="Arial"/>
          <w:i/>
        </w:rPr>
        <w:t>1.500 mots (environ 1 page recto/verso)</w:t>
      </w:r>
      <w:r w:rsidR="00121B50">
        <w:rPr>
          <w:rFonts w:cs="Arial"/>
          <w:i/>
        </w:rPr>
        <w:t>.</w:t>
      </w:r>
      <w:r w:rsidR="00773164">
        <w:rPr>
          <w:rFonts w:cs="Arial"/>
          <w:i/>
        </w:rPr>
        <w:t xml:space="preserve"> </w:t>
      </w:r>
    </w:p>
    <w:p w:rsidR="00300596" w:rsidRPr="00B42D3F" w:rsidRDefault="00300596" w:rsidP="00B42D3F">
      <w:pPr>
        <w:pStyle w:val="En-tte"/>
        <w:tabs>
          <w:tab w:val="left" w:pos="284"/>
        </w:tabs>
        <w:rPr>
          <w:rFonts w:cs="Arial"/>
          <w:i/>
        </w:rPr>
      </w:pPr>
    </w:p>
    <w:p w:rsidR="00B42D3F" w:rsidRPr="001F7D66" w:rsidRDefault="00B42D3F" w:rsidP="0049025A">
      <w:pPr>
        <w:pStyle w:val="Titre2"/>
        <w:tabs>
          <w:tab w:val="left" w:pos="454"/>
        </w:tabs>
        <w:ind w:left="454" w:hanging="454"/>
        <w:rPr>
          <w:b w:val="0"/>
        </w:rPr>
      </w:pPr>
      <w:r w:rsidRPr="001F7D66">
        <w:rPr>
          <w:b w:val="0"/>
        </w:rPr>
        <w:t>I.1</w:t>
      </w:r>
      <w:r w:rsidRPr="001F7D66">
        <w:rPr>
          <w:b w:val="0"/>
        </w:rPr>
        <w:tab/>
        <w:t>Contexte et enjeux</w:t>
      </w:r>
      <w:r w:rsidR="001F7D66">
        <w:rPr>
          <w:b w:val="0"/>
        </w:rPr>
        <w:t xml:space="preserve"> du projet/programme</w:t>
      </w:r>
    </w:p>
    <w:p w:rsidR="00B42D3F" w:rsidRPr="001F7D66" w:rsidRDefault="00B42D3F" w:rsidP="0049025A">
      <w:pPr>
        <w:pStyle w:val="Titre2"/>
        <w:tabs>
          <w:tab w:val="left" w:pos="454"/>
        </w:tabs>
        <w:ind w:left="454" w:hanging="454"/>
        <w:rPr>
          <w:b w:val="0"/>
        </w:rPr>
      </w:pPr>
      <w:r w:rsidRPr="001F7D66">
        <w:rPr>
          <w:b w:val="0"/>
        </w:rPr>
        <w:t>I.2</w:t>
      </w:r>
      <w:r w:rsidRPr="001F7D66">
        <w:rPr>
          <w:b w:val="0"/>
        </w:rPr>
        <w:tab/>
        <w:t xml:space="preserve">Objectifs du </w:t>
      </w:r>
      <w:r w:rsidR="001F7D66">
        <w:rPr>
          <w:b w:val="0"/>
        </w:rPr>
        <w:t>projet/programme</w:t>
      </w:r>
    </w:p>
    <w:p w:rsidR="00B42D3F" w:rsidRPr="001F7D66" w:rsidRDefault="00B42D3F" w:rsidP="0049025A">
      <w:pPr>
        <w:pStyle w:val="Titre2"/>
        <w:tabs>
          <w:tab w:val="left" w:pos="454"/>
        </w:tabs>
        <w:ind w:left="454" w:hanging="454"/>
        <w:rPr>
          <w:b w:val="0"/>
        </w:rPr>
      </w:pPr>
      <w:r w:rsidRPr="001F7D66">
        <w:rPr>
          <w:b w:val="0"/>
        </w:rPr>
        <w:t>I.3</w:t>
      </w:r>
      <w:r w:rsidRPr="001F7D66">
        <w:rPr>
          <w:b w:val="0"/>
        </w:rPr>
        <w:tab/>
        <w:t xml:space="preserve">Contenu du </w:t>
      </w:r>
      <w:r w:rsidR="001F7D66">
        <w:rPr>
          <w:b w:val="0"/>
        </w:rPr>
        <w:t>projet/programme</w:t>
      </w:r>
    </w:p>
    <w:p w:rsidR="00B42D3F" w:rsidRPr="001F7D66" w:rsidRDefault="00B42D3F" w:rsidP="0049025A">
      <w:pPr>
        <w:pStyle w:val="Titre2"/>
        <w:tabs>
          <w:tab w:val="left" w:pos="454"/>
        </w:tabs>
        <w:ind w:left="454" w:hanging="454"/>
        <w:rPr>
          <w:b w:val="0"/>
        </w:rPr>
      </w:pPr>
      <w:r w:rsidRPr="001F7D66">
        <w:rPr>
          <w:b w:val="0"/>
        </w:rPr>
        <w:t>I.4</w:t>
      </w:r>
      <w:r w:rsidRPr="001F7D66">
        <w:rPr>
          <w:b w:val="0"/>
        </w:rPr>
        <w:tab/>
        <w:t xml:space="preserve">Montage </w:t>
      </w:r>
      <w:r w:rsidR="001F7D66">
        <w:rPr>
          <w:b w:val="0"/>
        </w:rPr>
        <w:t xml:space="preserve">organisationnel et </w:t>
      </w:r>
      <w:r w:rsidRPr="001F7D66">
        <w:rPr>
          <w:b w:val="0"/>
        </w:rPr>
        <w:t>institutionnel</w:t>
      </w:r>
      <w:r w:rsidR="001F7D66">
        <w:rPr>
          <w:b w:val="0"/>
        </w:rPr>
        <w:t xml:space="preserve"> du projet/programme</w:t>
      </w:r>
    </w:p>
    <w:p w:rsidR="004168D2" w:rsidRDefault="00B42D3F" w:rsidP="007E7C40">
      <w:pPr>
        <w:pStyle w:val="Titre2"/>
        <w:tabs>
          <w:tab w:val="left" w:pos="454"/>
        </w:tabs>
        <w:ind w:left="454" w:hanging="454"/>
        <w:rPr>
          <w:b w:val="0"/>
        </w:rPr>
      </w:pPr>
      <w:r w:rsidRPr="001F7D66">
        <w:rPr>
          <w:b w:val="0"/>
        </w:rPr>
        <w:t>I.5</w:t>
      </w:r>
      <w:r w:rsidRPr="001F7D66">
        <w:rPr>
          <w:b w:val="0"/>
        </w:rPr>
        <w:tab/>
        <w:t>Durée, coût, plan de financement</w:t>
      </w:r>
      <w:r w:rsidR="001F7D66">
        <w:rPr>
          <w:b w:val="0"/>
        </w:rPr>
        <w:t xml:space="preserve"> et pérennité du projet/programme</w:t>
      </w:r>
    </w:p>
    <w:p w:rsidR="007E7C40" w:rsidRPr="007E7C40" w:rsidRDefault="007E7C40" w:rsidP="007E7C40"/>
    <w:p w:rsidR="00B11775" w:rsidRDefault="00F812E2" w:rsidP="00F812E2">
      <w:pPr>
        <w:pStyle w:val="Titre1"/>
        <w:ind w:left="426" w:hanging="366"/>
      </w:pPr>
      <w:r>
        <w:t xml:space="preserve"> </w:t>
      </w:r>
      <w:r w:rsidR="00B42D3F" w:rsidRPr="00B42D3F">
        <w:t>JUSTIFICATION D'UNE INTERVENTION FFEM</w:t>
      </w:r>
    </w:p>
    <w:p w:rsidR="00C9021A" w:rsidRDefault="00300596" w:rsidP="00B42D3F">
      <w:pPr>
        <w:rPr>
          <w:i/>
        </w:rPr>
      </w:pPr>
      <w:r>
        <w:rPr>
          <w:i/>
        </w:rPr>
        <w:t xml:space="preserve">La justification devra tenir sur </w:t>
      </w:r>
      <w:r w:rsidR="001F7D66">
        <w:rPr>
          <w:i/>
        </w:rPr>
        <w:t xml:space="preserve">1 page </w:t>
      </w:r>
      <w:r>
        <w:rPr>
          <w:i/>
        </w:rPr>
        <w:t>recto/verso</w:t>
      </w:r>
      <w:r w:rsidR="001F7D66">
        <w:rPr>
          <w:i/>
        </w:rPr>
        <w:t>.</w:t>
      </w:r>
    </w:p>
    <w:p w:rsidR="001F7D66" w:rsidRPr="001F7D66" w:rsidRDefault="001F7D66" w:rsidP="00D4450D">
      <w:pPr>
        <w:spacing w:after="240"/>
        <w:rPr>
          <w:i/>
        </w:rPr>
      </w:pPr>
    </w:p>
    <w:p w:rsidR="001F7D66" w:rsidRDefault="001F7D66" w:rsidP="00D4450D">
      <w:pPr>
        <w:pStyle w:val="TM2"/>
        <w:tabs>
          <w:tab w:val="left" w:pos="426"/>
          <w:tab w:val="right" w:leader="dot" w:pos="9623"/>
        </w:tabs>
        <w:spacing w:after="240"/>
        <w:ind w:left="0"/>
        <w:rPr>
          <w:bCs/>
          <w:color w:val="auto"/>
        </w:rPr>
      </w:pPr>
      <w:r>
        <w:rPr>
          <w:bCs/>
          <w:color w:val="auto"/>
        </w:rPr>
        <w:t>II.1</w:t>
      </w:r>
      <w:r>
        <w:rPr>
          <w:bCs/>
          <w:color w:val="auto"/>
        </w:rPr>
        <w:tab/>
      </w:r>
      <w:r w:rsidR="00C9021A" w:rsidRPr="001F7D66">
        <w:rPr>
          <w:bCs/>
          <w:color w:val="auto"/>
        </w:rPr>
        <w:t>Contribution au développement</w:t>
      </w:r>
      <w:r w:rsidR="00E97389">
        <w:rPr>
          <w:bCs/>
          <w:color w:val="auto"/>
        </w:rPr>
        <w:t xml:space="preserve"> durable</w:t>
      </w:r>
      <w:r w:rsidR="00C9021A" w:rsidRPr="001F7D66">
        <w:rPr>
          <w:bCs/>
          <w:color w:val="auto"/>
        </w:rPr>
        <w:t xml:space="preserve"> local, économique et social du pays</w:t>
      </w:r>
    </w:p>
    <w:p w:rsidR="001F7D66" w:rsidRPr="001F7D66" w:rsidRDefault="00C9021A" w:rsidP="00D4450D">
      <w:pPr>
        <w:pStyle w:val="TM2"/>
        <w:tabs>
          <w:tab w:val="left" w:pos="960"/>
          <w:tab w:val="right" w:leader="dot" w:pos="9623"/>
        </w:tabs>
        <w:spacing w:after="240"/>
        <w:ind w:left="0"/>
        <w:rPr>
          <w:bCs/>
          <w:color w:val="auto"/>
        </w:rPr>
      </w:pPr>
      <w:r w:rsidRPr="001F7D66">
        <w:rPr>
          <w:bCs/>
          <w:color w:val="auto"/>
        </w:rPr>
        <w:t>II.2</w:t>
      </w:r>
      <w:r w:rsidR="001F7D66">
        <w:rPr>
          <w:bCs/>
          <w:color w:val="auto"/>
        </w:rPr>
        <w:t xml:space="preserve">   </w:t>
      </w:r>
      <w:r w:rsidRPr="001F7D66">
        <w:rPr>
          <w:bCs/>
          <w:color w:val="auto"/>
        </w:rPr>
        <w:t xml:space="preserve"> Contribution à la préservation de l’environnement mondial</w:t>
      </w:r>
      <w:r w:rsidR="001F7D66" w:rsidRPr="001F7D66">
        <w:rPr>
          <w:bCs/>
          <w:color w:val="auto"/>
        </w:rPr>
        <w:t xml:space="preserve"> et viabilité au plan écologique et environnemental</w:t>
      </w:r>
    </w:p>
    <w:p w:rsidR="00C9021A" w:rsidRPr="001F7D66" w:rsidRDefault="00C9021A" w:rsidP="00D4450D">
      <w:pPr>
        <w:pStyle w:val="TM2"/>
        <w:tabs>
          <w:tab w:val="left" w:pos="567"/>
          <w:tab w:val="right" w:leader="dot" w:pos="9623"/>
        </w:tabs>
        <w:spacing w:after="240"/>
        <w:ind w:left="426" w:hanging="426"/>
        <w:rPr>
          <w:bCs/>
          <w:color w:val="auto"/>
        </w:rPr>
      </w:pPr>
      <w:r w:rsidRPr="001F7D66">
        <w:rPr>
          <w:bCs/>
          <w:color w:val="auto"/>
        </w:rPr>
        <w:t xml:space="preserve">II.3 </w:t>
      </w:r>
      <w:r w:rsidR="001F7D66">
        <w:rPr>
          <w:bCs/>
          <w:color w:val="auto"/>
        </w:rPr>
        <w:t xml:space="preserve">   </w:t>
      </w:r>
      <w:r w:rsidRPr="001F7D66">
        <w:rPr>
          <w:bCs/>
          <w:color w:val="auto"/>
        </w:rPr>
        <w:t>Caractère exemplaire et innovant</w:t>
      </w:r>
      <w:r w:rsidR="001F7D66" w:rsidRPr="001F7D66">
        <w:rPr>
          <w:bCs/>
          <w:color w:val="auto"/>
        </w:rPr>
        <w:t>, c</w:t>
      </w:r>
      <w:r w:rsidRPr="001F7D66">
        <w:rPr>
          <w:bCs/>
          <w:color w:val="auto"/>
        </w:rPr>
        <w:t xml:space="preserve">aractère démonstratif et reproductible pour un passage à l’échelle </w:t>
      </w:r>
      <w:proofErr w:type="gramStart"/>
      <w:r w:rsidRPr="001F7D66">
        <w:rPr>
          <w:bCs/>
          <w:color w:val="auto"/>
        </w:rPr>
        <w:t xml:space="preserve">du </w:t>
      </w:r>
      <w:r w:rsidR="001F7D66">
        <w:rPr>
          <w:bCs/>
          <w:color w:val="auto"/>
        </w:rPr>
        <w:t xml:space="preserve"> </w:t>
      </w:r>
      <w:r w:rsidRPr="001F7D66">
        <w:rPr>
          <w:bCs/>
          <w:color w:val="auto"/>
        </w:rPr>
        <w:t>projet</w:t>
      </w:r>
      <w:proofErr w:type="gramEnd"/>
      <w:r w:rsidRPr="001F7D66">
        <w:rPr>
          <w:bCs/>
          <w:color w:val="auto"/>
        </w:rPr>
        <w:t>/programme</w:t>
      </w:r>
    </w:p>
    <w:p w:rsidR="00C9021A" w:rsidRDefault="00E97389" w:rsidP="00D4450D">
      <w:pPr>
        <w:pStyle w:val="TM2"/>
        <w:tabs>
          <w:tab w:val="left" w:pos="960"/>
          <w:tab w:val="right" w:leader="dot" w:pos="9623"/>
        </w:tabs>
        <w:spacing w:after="240"/>
        <w:ind w:left="567" w:hanging="567"/>
        <w:rPr>
          <w:bCs/>
          <w:color w:val="auto"/>
        </w:rPr>
      </w:pPr>
      <w:r>
        <w:rPr>
          <w:bCs/>
          <w:color w:val="auto"/>
        </w:rPr>
        <w:t xml:space="preserve">II.4   </w:t>
      </w:r>
      <w:r w:rsidR="00C9021A" w:rsidRPr="001F7D66">
        <w:rPr>
          <w:bCs/>
          <w:color w:val="auto"/>
        </w:rPr>
        <w:t>Acceptabilité sociale et culturelle</w:t>
      </w:r>
    </w:p>
    <w:p w:rsidR="00E97389" w:rsidRDefault="00E97389" w:rsidP="00E97389">
      <w:r>
        <w:t>II.5   Dispositif de suivi-évaluation envisagé</w:t>
      </w:r>
    </w:p>
    <w:p w:rsidR="00E97389" w:rsidRDefault="00E97389" w:rsidP="00E97389"/>
    <w:p w:rsidR="00E97389" w:rsidRPr="00E97389" w:rsidRDefault="00E97389" w:rsidP="00E97389">
      <w:pPr>
        <w:rPr>
          <w:bCs/>
        </w:rPr>
      </w:pPr>
      <w:proofErr w:type="spellStart"/>
      <w:r w:rsidRPr="00E97389">
        <w:rPr>
          <w:bCs/>
          <w:u w:val="single"/>
        </w:rPr>
        <w:t>A</w:t>
      </w:r>
      <w:proofErr w:type="spellEnd"/>
      <w:r w:rsidRPr="00E97389">
        <w:rPr>
          <w:bCs/>
          <w:u w:val="single"/>
        </w:rPr>
        <w:t xml:space="preserve"> noter</w:t>
      </w:r>
      <w:r w:rsidRPr="00E97389">
        <w:rPr>
          <w:bCs/>
        </w:rPr>
        <w:t> : pour chaque projet proposé, une attention particulière sera également portée aux points suivants :</w:t>
      </w:r>
    </w:p>
    <w:p w:rsidR="00E97389" w:rsidRPr="00E97389" w:rsidRDefault="00E97389" w:rsidP="00E97389">
      <w:pPr>
        <w:pStyle w:val="Paragraphedeliste"/>
        <w:numPr>
          <w:ilvl w:val="0"/>
          <w:numId w:val="6"/>
        </w:numPr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97389">
        <w:rPr>
          <w:rFonts w:eastAsia="Times New Roman"/>
          <w:bCs/>
          <w:sz w:val="20"/>
          <w:szCs w:val="20"/>
          <w:lang w:eastAsia="ar-SA"/>
        </w:rPr>
        <w:t>théorie</w:t>
      </w:r>
      <w:proofErr w:type="gramEnd"/>
      <w:r w:rsidRPr="00E97389">
        <w:rPr>
          <w:rFonts w:eastAsia="Times New Roman"/>
          <w:bCs/>
          <w:sz w:val="20"/>
          <w:szCs w:val="20"/>
          <w:lang w:eastAsia="ar-SA"/>
        </w:rPr>
        <w:t xml:space="preserve"> du changement ; </w:t>
      </w:r>
    </w:p>
    <w:p w:rsidR="00E97389" w:rsidRPr="00E97389" w:rsidRDefault="00E97389" w:rsidP="00E97389">
      <w:pPr>
        <w:pStyle w:val="Paragraphedeliste"/>
        <w:numPr>
          <w:ilvl w:val="0"/>
          <w:numId w:val="6"/>
        </w:numPr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97389">
        <w:rPr>
          <w:rFonts w:eastAsia="Times New Roman"/>
          <w:bCs/>
          <w:sz w:val="20"/>
          <w:szCs w:val="20"/>
          <w:lang w:eastAsia="ar-SA"/>
        </w:rPr>
        <w:t>dimension</w:t>
      </w:r>
      <w:proofErr w:type="gramEnd"/>
      <w:r w:rsidRPr="00E97389">
        <w:rPr>
          <w:rFonts w:eastAsia="Times New Roman"/>
          <w:bCs/>
          <w:sz w:val="20"/>
          <w:szCs w:val="20"/>
          <w:lang w:eastAsia="ar-SA"/>
        </w:rPr>
        <w:t xml:space="preserve"> partenariale ; </w:t>
      </w:r>
    </w:p>
    <w:p w:rsidR="00E97389" w:rsidRPr="00E97389" w:rsidRDefault="00E97389" w:rsidP="00E97389">
      <w:pPr>
        <w:pStyle w:val="Paragraphedeliste"/>
        <w:numPr>
          <w:ilvl w:val="0"/>
          <w:numId w:val="6"/>
        </w:numPr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97389">
        <w:rPr>
          <w:rFonts w:eastAsia="Times New Roman"/>
          <w:bCs/>
          <w:sz w:val="20"/>
          <w:szCs w:val="20"/>
          <w:lang w:eastAsia="ar-SA"/>
        </w:rPr>
        <w:t>prise</w:t>
      </w:r>
      <w:proofErr w:type="gramEnd"/>
      <w:r w:rsidRPr="00E97389">
        <w:rPr>
          <w:rFonts w:eastAsia="Times New Roman"/>
          <w:bCs/>
          <w:sz w:val="20"/>
          <w:szCs w:val="20"/>
          <w:lang w:eastAsia="ar-SA"/>
        </w:rPr>
        <w:t xml:space="preserve"> en compte des inégalités, des femmes, des jeunes et des populations vulnérables ; </w:t>
      </w:r>
    </w:p>
    <w:p w:rsidR="00E97389" w:rsidRPr="00E97389" w:rsidRDefault="00E97389" w:rsidP="00E97389">
      <w:pPr>
        <w:pStyle w:val="Paragraphedeliste"/>
        <w:numPr>
          <w:ilvl w:val="0"/>
          <w:numId w:val="6"/>
        </w:numPr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97389">
        <w:rPr>
          <w:rFonts w:eastAsia="Times New Roman"/>
          <w:bCs/>
          <w:sz w:val="20"/>
          <w:szCs w:val="20"/>
          <w:lang w:eastAsia="ar-SA"/>
        </w:rPr>
        <w:t>partage</w:t>
      </w:r>
      <w:proofErr w:type="gramEnd"/>
      <w:r w:rsidRPr="00E97389">
        <w:rPr>
          <w:rFonts w:eastAsia="Times New Roman"/>
          <w:bCs/>
          <w:sz w:val="20"/>
          <w:szCs w:val="20"/>
          <w:lang w:eastAsia="ar-SA"/>
        </w:rPr>
        <w:t xml:space="preserve"> des connaissances issues du projet ;</w:t>
      </w:r>
    </w:p>
    <w:p w:rsidR="00E97389" w:rsidRPr="00E97389" w:rsidRDefault="00E97389" w:rsidP="00E97389">
      <w:pPr>
        <w:pStyle w:val="Paragraphedeliste"/>
        <w:numPr>
          <w:ilvl w:val="0"/>
          <w:numId w:val="6"/>
        </w:numPr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97389">
        <w:rPr>
          <w:rFonts w:eastAsia="Times New Roman"/>
          <w:bCs/>
          <w:sz w:val="20"/>
          <w:szCs w:val="20"/>
          <w:lang w:eastAsia="ar-SA"/>
        </w:rPr>
        <w:t>durabilité</w:t>
      </w:r>
      <w:proofErr w:type="gramEnd"/>
      <w:r w:rsidRPr="00E97389">
        <w:rPr>
          <w:rFonts w:eastAsia="Times New Roman"/>
          <w:bCs/>
          <w:sz w:val="20"/>
          <w:szCs w:val="20"/>
          <w:lang w:eastAsia="ar-SA"/>
        </w:rPr>
        <w:t xml:space="preserve"> des financements et cofinancements.</w:t>
      </w:r>
    </w:p>
    <w:p w:rsidR="00E97389" w:rsidRDefault="00E97389" w:rsidP="00E97389"/>
    <w:p w:rsidR="00E97389" w:rsidRDefault="00E97389" w:rsidP="00E97389"/>
    <w:p w:rsidR="00E97389" w:rsidRPr="00E97389" w:rsidRDefault="00E97389" w:rsidP="00E97389">
      <w:pPr>
        <w:jc w:val="center"/>
      </w:pPr>
      <w:r>
        <w:t>***</w:t>
      </w:r>
    </w:p>
    <w:sectPr w:rsidR="00E97389" w:rsidRPr="00E97389" w:rsidSect="007E7C40">
      <w:footerReference w:type="default" r:id="rId10"/>
      <w:footnotePr>
        <w:pos w:val="beneathText"/>
      </w:footnotePr>
      <w:pgSz w:w="11905" w:h="16837"/>
      <w:pgMar w:top="568" w:right="1134" w:bottom="120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98" w:rsidRDefault="007A1C98">
      <w:r>
        <w:separator/>
      </w:r>
    </w:p>
  </w:endnote>
  <w:endnote w:type="continuationSeparator" w:id="0">
    <w:p w:rsidR="007A1C98" w:rsidRDefault="007A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5E" w:rsidRPr="00CA5846" w:rsidRDefault="00843A5E" w:rsidP="00363DE1">
    <w:pPr>
      <w:pStyle w:val="Pieddepage"/>
      <w:framePr w:w="1355" w:wrap="around" w:vAnchor="text" w:hAnchor="page" w:x="10774" w:y="1"/>
      <w:pBdr>
        <w:top w:val="none" w:sz="0" w:space="0" w:color="auto"/>
      </w:pBdr>
      <w:ind w:left="142" w:right="100"/>
      <w:rPr>
        <w:rStyle w:val="Numrodepage"/>
        <w:color w:val="auto"/>
      </w:rPr>
    </w:pPr>
    <w:r w:rsidRPr="00CA5846">
      <w:rPr>
        <w:rStyle w:val="Numrodepage"/>
        <w:color w:val="auto"/>
      </w:rPr>
      <w:fldChar w:fldCharType="begin"/>
    </w:r>
    <w:r w:rsidR="00E73865">
      <w:rPr>
        <w:rStyle w:val="Numrodepage"/>
        <w:color w:val="auto"/>
      </w:rPr>
      <w:instrText>PAGE</w:instrText>
    </w:r>
    <w:r w:rsidRPr="00CA5846">
      <w:rPr>
        <w:rStyle w:val="Numrodepage"/>
        <w:color w:val="auto"/>
      </w:rPr>
      <w:instrText xml:space="preserve">  </w:instrText>
    </w:r>
    <w:r w:rsidRPr="00CA5846">
      <w:rPr>
        <w:rStyle w:val="Numrodepage"/>
        <w:color w:val="auto"/>
      </w:rPr>
      <w:fldChar w:fldCharType="separate"/>
    </w:r>
    <w:r w:rsidR="006E2B3C">
      <w:rPr>
        <w:rStyle w:val="Numrodepage"/>
        <w:noProof/>
        <w:color w:val="auto"/>
      </w:rPr>
      <w:t>2</w:t>
    </w:r>
    <w:r w:rsidRPr="00CA5846">
      <w:rPr>
        <w:rStyle w:val="Numrodepage"/>
        <w:color w:val="auto"/>
      </w:rPr>
      <w:fldChar w:fldCharType="end"/>
    </w:r>
    <w:r w:rsidRPr="00CA5846">
      <w:rPr>
        <w:rStyle w:val="Numrodepage"/>
        <w:color w:val="auto"/>
      </w:rPr>
      <w:t>/</w:t>
    </w:r>
    <w:r w:rsidRPr="00CA5846">
      <w:rPr>
        <w:rStyle w:val="Numrodepage"/>
        <w:color w:val="auto"/>
      </w:rPr>
      <w:fldChar w:fldCharType="begin"/>
    </w:r>
    <w:r w:rsidRPr="00CA5846">
      <w:rPr>
        <w:rStyle w:val="Numrodepage"/>
        <w:color w:val="auto"/>
      </w:rPr>
      <w:instrText xml:space="preserve"> </w:instrText>
    </w:r>
    <w:r w:rsidR="00E73865">
      <w:rPr>
        <w:rStyle w:val="Numrodepage"/>
        <w:color w:val="auto"/>
      </w:rPr>
      <w:instrText>NUMPAGES</w:instrText>
    </w:r>
    <w:r w:rsidRPr="00CA5846">
      <w:rPr>
        <w:rStyle w:val="Numrodepage"/>
        <w:color w:val="auto"/>
      </w:rPr>
      <w:instrText xml:space="preserve"> </w:instrText>
    </w:r>
    <w:r w:rsidRPr="00CA5846">
      <w:rPr>
        <w:rStyle w:val="Numrodepage"/>
        <w:color w:val="auto"/>
      </w:rPr>
      <w:fldChar w:fldCharType="separate"/>
    </w:r>
    <w:r w:rsidR="006E2B3C">
      <w:rPr>
        <w:rStyle w:val="Numrodepage"/>
        <w:noProof/>
        <w:color w:val="auto"/>
      </w:rPr>
      <w:t>2</w:t>
    </w:r>
    <w:r w:rsidRPr="00CA5846">
      <w:rPr>
        <w:rStyle w:val="Numrodepage"/>
        <w:color w:val="auto"/>
      </w:rPr>
      <w:fldChar w:fldCharType="end"/>
    </w:r>
  </w:p>
  <w:p w:rsidR="00843A5E" w:rsidRPr="005643AD" w:rsidRDefault="00485972" w:rsidP="003206F5">
    <w:pPr>
      <w:pStyle w:val="pieddepage0"/>
      <w:pBdr>
        <w:top w:val="single" w:sz="4" w:space="5" w:color="7F7F7F"/>
      </w:pBdr>
      <w:tabs>
        <w:tab w:val="clear" w:pos="4536"/>
        <w:tab w:val="clear" w:pos="9072"/>
        <w:tab w:val="left" w:pos="7984"/>
      </w:tabs>
      <w:rPr>
        <w:color w:val="auto"/>
      </w:rPr>
    </w:pPr>
    <w:r>
      <w:rPr>
        <w:rStyle w:val="Numrodepage"/>
        <w:b w:val="0"/>
        <w:bCs w:val="0"/>
        <w:color w:val="auto"/>
        <w:sz w:val="16"/>
        <w:szCs w:val="16"/>
      </w:rPr>
      <w:t xml:space="preserve">Modèle-type </w:t>
    </w:r>
    <w:r w:rsidR="00843A5E" w:rsidRPr="00CA5846">
      <w:rPr>
        <w:rStyle w:val="Numrodepage"/>
        <w:b w:val="0"/>
        <w:bCs w:val="0"/>
        <w:color w:val="auto"/>
        <w:sz w:val="16"/>
        <w:szCs w:val="16"/>
      </w:rPr>
      <w:fldChar w:fldCharType="begin"/>
    </w:r>
    <w:r w:rsidR="00843A5E" w:rsidRPr="005643AD">
      <w:rPr>
        <w:rStyle w:val="Numrodepage"/>
        <w:b w:val="0"/>
        <w:bCs w:val="0"/>
        <w:color w:val="auto"/>
        <w:sz w:val="16"/>
        <w:szCs w:val="16"/>
      </w:rPr>
      <w:instrText xml:space="preserve"> </w:instrText>
    </w:r>
    <w:r w:rsidR="00E73865" w:rsidRPr="005643AD">
      <w:rPr>
        <w:rStyle w:val="Numrodepage"/>
        <w:b w:val="0"/>
        <w:bCs w:val="0"/>
        <w:color w:val="auto"/>
        <w:sz w:val="16"/>
        <w:szCs w:val="16"/>
      </w:rPr>
      <w:instrText>FILENAME</w:instrText>
    </w:r>
    <w:r w:rsidR="00843A5E" w:rsidRPr="005643AD">
      <w:rPr>
        <w:rStyle w:val="Numrodepage"/>
        <w:b w:val="0"/>
        <w:bCs w:val="0"/>
        <w:color w:val="auto"/>
        <w:sz w:val="16"/>
        <w:szCs w:val="16"/>
      </w:rPr>
      <w:instrText xml:space="preserve"> </w:instrText>
    </w:r>
    <w:r w:rsidR="00843A5E" w:rsidRPr="00CA5846">
      <w:rPr>
        <w:rStyle w:val="Numrodepage"/>
        <w:b w:val="0"/>
        <w:bCs w:val="0"/>
        <w:color w:val="auto"/>
        <w:sz w:val="16"/>
        <w:szCs w:val="16"/>
      </w:rPr>
      <w:fldChar w:fldCharType="separate"/>
    </w:r>
    <w:r w:rsidR="00C9021A">
      <w:rPr>
        <w:rStyle w:val="Numrodepage"/>
        <w:b w:val="0"/>
        <w:bCs w:val="0"/>
        <w:noProof/>
        <w:color w:val="auto"/>
        <w:sz w:val="16"/>
        <w:szCs w:val="16"/>
      </w:rPr>
      <w:t>NO</w:t>
    </w:r>
    <w:r w:rsidR="005643AD" w:rsidRPr="005643AD">
      <w:rPr>
        <w:rStyle w:val="Numrodepage"/>
        <w:b w:val="0"/>
        <w:bCs w:val="0"/>
        <w:noProof/>
        <w:color w:val="auto"/>
        <w:sz w:val="16"/>
        <w:szCs w:val="16"/>
      </w:rPr>
      <w:t>P-FFEM.doc</w:t>
    </w:r>
    <w:r w:rsidR="00843A5E" w:rsidRPr="00CA5846">
      <w:rPr>
        <w:rStyle w:val="Numrodepage"/>
        <w:b w:val="0"/>
        <w:bCs w:val="0"/>
        <w:color w:val="auto"/>
        <w:sz w:val="16"/>
        <w:szCs w:val="16"/>
      </w:rPr>
      <w:fldChar w:fldCharType="end"/>
    </w:r>
    <w:r w:rsidR="00843A5E" w:rsidRPr="005643AD">
      <w:rPr>
        <w:rStyle w:val="Numrodepage"/>
        <w:b w:val="0"/>
        <w:bCs w:val="0"/>
        <w:color w:val="auto"/>
        <w:sz w:val="16"/>
        <w:szCs w:val="16"/>
      </w:rPr>
      <w:t xml:space="preserve">  </w:t>
    </w:r>
    <w:r w:rsidR="00843A5E" w:rsidRPr="005643AD">
      <w:rPr>
        <w:rStyle w:val="Numrodepage"/>
        <w:b w:val="0"/>
        <w:bCs w:val="0"/>
        <w:color w:val="aut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98" w:rsidRDefault="007A1C98">
      <w:r>
        <w:separator/>
      </w:r>
    </w:p>
  </w:footnote>
  <w:footnote w:type="continuationSeparator" w:id="0">
    <w:p w:rsidR="007A1C98" w:rsidRDefault="007A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744D0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u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24"/>
        </w:tabs>
        <w:ind w:left="624" w:hanging="624"/>
      </w:pPr>
      <w:rPr>
        <w:lang w:val="fr-FR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lowerRoman"/>
      <w:pStyle w:val="styleen-tteinterligne15ligne1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pStyle w:val="Listepuces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/>
      </w:rPr>
    </w:lvl>
  </w:abstractNum>
  <w:abstractNum w:abstractNumId="8" w15:restartNumberingAfterBreak="0">
    <w:nsid w:val="1E026716"/>
    <w:multiLevelType w:val="hybridMultilevel"/>
    <w:tmpl w:val="CA3CD8DE"/>
    <w:lvl w:ilvl="0" w:tplc="DE5C036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768D8"/>
    <w:multiLevelType w:val="hybridMultilevel"/>
    <w:tmpl w:val="290E8808"/>
    <w:lvl w:ilvl="0" w:tplc="23864E7C">
      <w:start w:val="1"/>
      <w:numFmt w:val="upperRoman"/>
      <w:pStyle w:val="Titre1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E9278C"/>
    <w:multiLevelType w:val="hybridMultilevel"/>
    <w:tmpl w:val="F12471AE"/>
    <w:lvl w:ilvl="0" w:tplc="068EE1A2">
      <w:start w:val="1"/>
      <w:numFmt w:val="bullet"/>
      <w:pStyle w:val="listetabltex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 stroke="f" strokecolor="blue">
      <v:stroke color="blue" weight="0" on="f"/>
      <v:shadow color="black" opacity="49151f" offset=".74833mm,.74833mm"/>
      <v:textbox inset="0,0,0,0"/>
      <o:colormru v:ext="edit" colors="#51ad71,#0b777f,#5f605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46"/>
    <w:rsid w:val="00027E14"/>
    <w:rsid w:val="00041516"/>
    <w:rsid w:val="00045A3F"/>
    <w:rsid w:val="0005151D"/>
    <w:rsid w:val="00063C78"/>
    <w:rsid w:val="00064C7B"/>
    <w:rsid w:val="00064D5D"/>
    <w:rsid w:val="0007065F"/>
    <w:rsid w:val="00074700"/>
    <w:rsid w:val="0008646F"/>
    <w:rsid w:val="00096015"/>
    <w:rsid w:val="000C2DCE"/>
    <w:rsid w:val="000C7CF9"/>
    <w:rsid w:val="000D1237"/>
    <w:rsid w:val="000D7B30"/>
    <w:rsid w:val="000F432E"/>
    <w:rsid w:val="000F6AFB"/>
    <w:rsid w:val="001004E0"/>
    <w:rsid w:val="00121B50"/>
    <w:rsid w:val="001563D5"/>
    <w:rsid w:val="0019417D"/>
    <w:rsid w:val="00197F8B"/>
    <w:rsid w:val="001A04EF"/>
    <w:rsid w:val="001B1689"/>
    <w:rsid w:val="001B3763"/>
    <w:rsid w:val="001F3657"/>
    <w:rsid w:val="001F553E"/>
    <w:rsid w:val="001F7046"/>
    <w:rsid w:val="001F7D66"/>
    <w:rsid w:val="0020749A"/>
    <w:rsid w:val="00212850"/>
    <w:rsid w:val="0024402A"/>
    <w:rsid w:val="00253269"/>
    <w:rsid w:val="00290C27"/>
    <w:rsid w:val="002A72FB"/>
    <w:rsid w:val="002B0A80"/>
    <w:rsid w:val="002C6D5D"/>
    <w:rsid w:val="002E1150"/>
    <w:rsid w:val="002E1CDE"/>
    <w:rsid w:val="00300596"/>
    <w:rsid w:val="003206F5"/>
    <w:rsid w:val="003248D5"/>
    <w:rsid w:val="00357244"/>
    <w:rsid w:val="00360D52"/>
    <w:rsid w:val="00363DE1"/>
    <w:rsid w:val="00370A88"/>
    <w:rsid w:val="0037340C"/>
    <w:rsid w:val="00397B6D"/>
    <w:rsid w:val="003A0104"/>
    <w:rsid w:val="003A37E7"/>
    <w:rsid w:val="003C649B"/>
    <w:rsid w:val="003D4140"/>
    <w:rsid w:val="003D6622"/>
    <w:rsid w:val="003E5DBF"/>
    <w:rsid w:val="0040121D"/>
    <w:rsid w:val="00402C11"/>
    <w:rsid w:val="00415CD8"/>
    <w:rsid w:val="00415F3E"/>
    <w:rsid w:val="004168D2"/>
    <w:rsid w:val="00430250"/>
    <w:rsid w:val="00434170"/>
    <w:rsid w:val="0043470C"/>
    <w:rsid w:val="004347F7"/>
    <w:rsid w:val="00434C5D"/>
    <w:rsid w:val="00437402"/>
    <w:rsid w:val="00442C0E"/>
    <w:rsid w:val="00450A4F"/>
    <w:rsid w:val="00451227"/>
    <w:rsid w:val="00457A27"/>
    <w:rsid w:val="00473360"/>
    <w:rsid w:val="00473840"/>
    <w:rsid w:val="00485972"/>
    <w:rsid w:val="0049025A"/>
    <w:rsid w:val="00496EEE"/>
    <w:rsid w:val="004A30EC"/>
    <w:rsid w:val="004A7901"/>
    <w:rsid w:val="004C0897"/>
    <w:rsid w:val="004C3010"/>
    <w:rsid w:val="004C64E0"/>
    <w:rsid w:val="005010B0"/>
    <w:rsid w:val="00511BF0"/>
    <w:rsid w:val="00527AE1"/>
    <w:rsid w:val="00545886"/>
    <w:rsid w:val="00547E21"/>
    <w:rsid w:val="00552CA1"/>
    <w:rsid w:val="00553831"/>
    <w:rsid w:val="005643AD"/>
    <w:rsid w:val="005959F5"/>
    <w:rsid w:val="005A56B9"/>
    <w:rsid w:val="005A59A2"/>
    <w:rsid w:val="005B6D54"/>
    <w:rsid w:val="005B7B79"/>
    <w:rsid w:val="00626995"/>
    <w:rsid w:val="006316D9"/>
    <w:rsid w:val="00632BE3"/>
    <w:rsid w:val="006577D1"/>
    <w:rsid w:val="0067775B"/>
    <w:rsid w:val="00687585"/>
    <w:rsid w:val="00695A15"/>
    <w:rsid w:val="006B5251"/>
    <w:rsid w:val="006B78E9"/>
    <w:rsid w:val="006E2B3C"/>
    <w:rsid w:val="007046BE"/>
    <w:rsid w:val="007075E5"/>
    <w:rsid w:val="00711CF4"/>
    <w:rsid w:val="007166D7"/>
    <w:rsid w:val="00720442"/>
    <w:rsid w:val="00740759"/>
    <w:rsid w:val="007461E3"/>
    <w:rsid w:val="00746FF9"/>
    <w:rsid w:val="007536D3"/>
    <w:rsid w:val="007579C9"/>
    <w:rsid w:val="00773164"/>
    <w:rsid w:val="00773670"/>
    <w:rsid w:val="007740A5"/>
    <w:rsid w:val="00777170"/>
    <w:rsid w:val="007869EE"/>
    <w:rsid w:val="007A1C98"/>
    <w:rsid w:val="007A1D38"/>
    <w:rsid w:val="007A3B24"/>
    <w:rsid w:val="007B2849"/>
    <w:rsid w:val="007B6CD4"/>
    <w:rsid w:val="007B773B"/>
    <w:rsid w:val="007D3B2B"/>
    <w:rsid w:val="007D569E"/>
    <w:rsid w:val="007E5986"/>
    <w:rsid w:val="007E7C40"/>
    <w:rsid w:val="007F3EBD"/>
    <w:rsid w:val="007F3F3B"/>
    <w:rsid w:val="00814CA5"/>
    <w:rsid w:val="00822D6D"/>
    <w:rsid w:val="0083079B"/>
    <w:rsid w:val="00832BFB"/>
    <w:rsid w:val="00843A5E"/>
    <w:rsid w:val="00856EFB"/>
    <w:rsid w:val="00883267"/>
    <w:rsid w:val="008B4F67"/>
    <w:rsid w:val="008B4FB0"/>
    <w:rsid w:val="008B67E2"/>
    <w:rsid w:val="008D7AB0"/>
    <w:rsid w:val="008E229F"/>
    <w:rsid w:val="00900079"/>
    <w:rsid w:val="0090468B"/>
    <w:rsid w:val="0090516E"/>
    <w:rsid w:val="00941F5D"/>
    <w:rsid w:val="0097109A"/>
    <w:rsid w:val="00972974"/>
    <w:rsid w:val="00980115"/>
    <w:rsid w:val="0099364A"/>
    <w:rsid w:val="009C1A98"/>
    <w:rsid w:val="009D6EBF"/>
    <w:rsid w:val="009D789F"/>
    <w:rsid w:val="009E03E2"/>
    <w:rsid w:val="009E747F"/>
    <w:rsid w:val="00A12C8A"/>
    <w:rsid w:val="00A25FB4"/>
    <w:rsid w:val="00A313CA"/>
    <w:rsid w:val="00A4637C"/>
    <w:rsid w:val="00A523CB"/>
    <w:rsid w:val="00A54F8D"/>
    <w:rsid w:val="00A55199"/>
    <w:rsid w:val="00A62770"/>
    <w:rsid w:val="00A67BF6"/>
    <w:rsid w:val="00A72387"/>
    <w:rsid w:val="00A97C76"/>
    <w:rsid w:val="00AA660B"/>
    <w:rsid w:val="00AB37CC"/>
    <w:rsid w:val="00AC030B"/>
    <w:rsid w:val="00AC48D1"/>
    <w:rsid w:val="00B04653"/>
    <w:rsid w:val="00B06E05"/>
    <w:rsid w:val="00B11775"/>
    <w:rsid w:val="00B12E60"/>
    <w:rsid w:val="00B13F58"/>
    <w:rsid w:val="00B15C62"/>
    <w:rsid w:val="00B23812"/>
    <w:rsid w:val="00B273DD"/>
    <w:rsid w:val="00B36EC6"/>
    <w:rsid w:val="00B4075A"/>
    <w:rsid w:val="00B42D3F"/>
    <w:rsid w:val="00B436AB"/>
    <w:rsid w:val="00B43B47"/>
    <w:rsid w:val="00B53A9A"/>
    <w:rsid w:val="00B62AE1"/>
    <w:rsid w:val="00B711B5"/>
    <w:rsid w:val="00B75912"/>
    <w:rsid w:val="00B923A7"/>
    <w:rsid w:val="00B95404"/>
    <w:rsid w:val="00BC4E4D"/>
    <w:rsid w:val="00BF5195"/>
    <w:rsid w:val="00C11813"/>
    <w:rsid w:val="00C55D8E"/>
    <w:rsid w:val="00C67388"/>
    <w:rsid w:val="00C84799"/>
    <w:rsid w:val="00C86607"/>
    <w:rsid w:val="00C9021A"/>
    <w:rsid w:val="00C906E4"/>
    <w:rsid w:val="00C93FEF"/>
    <w:rsid w:val="00CA5846"/>
    <w:rsid w:val="00CB1F54"/>
    <w:rsid w:val="00CB697F"/>
    <w:rsid w:val="00CE0865"/>
    <w:rsid w:val="00CE3E03"/>
    <w:rsid w:val="00CE491B"/>
    <w:rsid w:val="00CE5008"/>
    <w:rsid w:val="00CF430E"/>
    <w:rsid w:val="00CF48BF"/>
    <w:rsid w:val="00D145EB"/>
    <w:rsid w:val="00D20226"/>
    <w:rsid w:val="00D4450D"/>
    <w:rsid w:val="00D507F1"/>
    <w:rsid w:val="00D553A4"/>
    <w:rsid w:val="00D800AE"/>
    <w:rsid w:val="00D84127"/>
    <w:rsid w:val="00D846F0"/>
    <w:rsid w:val="00D9106E"/>
    <w:rsid w:val="00E021EA"/>
    <w:rsid w:val="00E02DD7"/>
    <w:rsid w:val="00E1537D"/>
    <w:rsid w:val="00E2214E"/>
    <w:rsid w:val="00E25CAB"/>
    <w:rsid w:val="00E54E1A"/>
    <w:rsid w:val="00E55F23"/>
    <w:rsid w:val="00E65D64"/>
    <w:rsid w:val="00E73865"/>
    <w:rsid w:val="00E82759"/>
    <w:rsid w:val="00E87F0D"/>
    <w:rsid w:val="00E91A51"/>
    <w:rsid w:val="00E97389"/>
    <w:rsid w:val="00EB0241"/>
    <w:rsid w:val="00EB2827"/>
    <w:rsid w:val="00EB581B"/>
    <w:rsid w:val="00EC17DC"/>
    <w:rsid w:val="00EC2C09"/>
    <w:rsid w:val="00EE3FB5"/>
    <w:rsid w:val="00EF13EC"/>
    <w:rsid w:val="00EF6E17"/>
    <w:rsid w:val="00F14E9A"/>
    <w:rsid w:val="00F161F8"/>
    <w:rsid w:val="00F46770"/>
    <w:rsid w:val="00F47C34"/>
    <w:rsid w:val="00F52DF2"/>
    <w:rsid w:val="00F63E26"/>
    <w:rsid w:val="00F727B5"/>
    <w:rsid w:val="00F77CFF"/>
    <w:rsid w:val="00F812E2"/>
    <w:rsid w:val="00F81EF5"/>
    <w:rsid w:val="00F86D49"/>
    <w:rsid w:val="00FA50AC"/>
    <w:rsid w:val="00FB4445"/>
    <w:rsid w:val="00FC1C60"/>
    <w:rsid w:val="00FD4DC4"/>
    <w:rsid w:val="00FE0893"/>
    <w:rsid w:val="00FE4160"/>
    <w:rsid w:val="00FE7485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roke="f" strokecolor="blue">
      <v:stroke color="blue" weight="0" on="f"/>
      <v:shadow color="black" opacity="49151f" offset=".74833mm,.74833mm"/>
      <v:textbox inset="0,0,0,0"/>
      <o:colormru v:ext="edit" colors="#51ad71,#0b777f,#5f605f"/>
    </o:shapedefaults>
    <o:shapelayout v:ext="edit">
      <o:idmap v:ext="edit" data="1"/>
    </o:shapelayout>
  </w:shapeDefaults>
  <w:decimalSymbol w:val=","/>
  <w:listSeparator w:val=";"/>
  <w15:chartTrackingRefBased/>
  <w15:docId w15:val="{8765C2A7-C43A-4D52-9170-16C8348C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5"/>
    <w:pPr>
      <w:suppressAutoHyphens/>
      <w:spacing w:after="120"/>
      <w:jc w:val="both"/>
    </w:pPr>
    <w:rPr>
      <w:rFonts w:ascii="Calibri" w:hAnsi="Calibri"/>
      <w:lang w:eastAsia="ar-SA"/>
    </w:rPr>
  </w:style>
  <w:style w:type="paragraph" w:styleId="Titre1">
    <w:name w:val="heading 1"/>
    <w:basedOn w:val="Normal"/>
    <w:next w:val="Normal"/>
    <w:qFormat/>
    <w:rsid w:val="00F812E2"/>
    <w:pPr>
      <w:keepNext/>
      <w:numPr>
        <w:numId w:val="5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rsid w:val="008D7AB0"/>
    <w:pPr>
      <w:tabs>
        <w:tab w:val="left" w:pos="709"/>
      </w:tabs>
      <w:spacing w:after="240"/>
      <w:jc w:val="lef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B36EC6"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/>
      <w:b/>
      <w:i w:val="0"/>
      <w:sz w:val="24"/>
      <w:szCs w:val="24"/>
    </w:rPr>
  </w:style>
  <w:style w:type="character" w:customStyle="1" w:styleId="WW8Num5z3">
    <w:name w:val="WW8Num5z3"/>
    <w:rPr>
      <w:rFonts w:ascii="Times New Roman" w:hAnsi="Times New Roman"/>
      <w:b w:val="0"/>
      <w:i/>
      <w:color w:val="auto"/>
      <w:sz w:val="24"/>
      <w:szCs w:val="24"/>
      <w:u w:val="none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5z1">
    <w:name w:val="WW8Num15z1"/>
    <w:rPr>
      <w:u w:val="none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sz w:val="24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listepuce2Car">
    <w:name w:val="liste puce 2 Car"/>
    <w:rPr>
      <w:rFonts w:ascii="Arial" w:hAnsi="Arial"/>
      <w:lang w:val="fr-FR" w:eastAsia="ar-SA" w:bidi="ar-SA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rsid w:val="00B04653"/>
    <w:rPr>
      <w:rFonts w:ascii="Calibri" w:hAnsi="Calibri"/>
      <w:b/>
      <w:bCs/>
      <w:caps w:val="0"/>
      <w:smallCaps w:val="0"/>
      <w:strike w:val="0"/>
      <w:dstrike w:val="0"/>
      <w:vanish w:val="0"/>
      <w:color w:val="005294"/>
      <w:sz w:val="20"/>
      <w:szCs w:val="20"/>
      <w:u w:val="none"/>
      <w:bdr w:val="none" w:sz="0" w:space="0" w:color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">
    <w:name w:val="a"/>
    <w:basedOn w:val="Policepardfaut1"/>
  </w:style>
  <w:style w:type="character" w:customStyle="1" w:styleId="ascenseur">
    <w:name w:val="ascenseu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tabs>
        <w:tab w:val="center" w:pos="7797"/>
      </w:tabs>
    </w:pPr>
    <w:rPr>
      <w:sz w:val="22"/>
    </w:rPr>
  </w:style>
  <w:style w:type="character" w:customStyle="1" w:styleId="CorpsdetexteCar">
    <w:name w:val="Corps de texte Car"/>
    <w:link w:val="Corpsdetexte"/>
    <w:rsid w:val="00B711B5"/>
    <w:rPr>
      <w:rFonts w:ascii="Arial" w:hAnsi="Arial"/>
      <w:sz w:val="22"/>
      <w:lang w:eastAsia="ar-SA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next w:val="Normal"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listepuce3">
    <w:name w:val="liste puce 3"/>
    <w:basedOn w:val="Normal"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</w:style>
  <w:style w:type="paragraph" w:customStyle="1" w:styleId="Listepuce1">
    <w:name w:val="Liste puce 1"/>
    <w:basedOn w:val="Normal"/>
    <w:pPr>
      <w:ind w:left="567"/>
    </w:pPr>
    <w:rPr>
      <w:b/>
    </w:rPr>
  </w:style>
  <w:style w:type="paragraph" w:styleId="TM1">
    <w:name w:val="toc 1"/>
    <w:basedOn w:val="Normal"/>
    <w:next w:val="Normal"/>
    <w:semiHidden/>
    <w:rsid w:val="008D7AB0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semiHidden/>
    <w:rsid w:val="008D7AB0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semiHidden/>
    <w:rsid w:val="009D789F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link w:val="RetraitcorpsdetexteCar"/>
    <w:pPr>
      <w:ind w:left="907"/>
    </w:pPr>
    <w:rPr>
      <w:color w:val="000000"/>
      <w:sz w:val="24"/>
    </w:rPr>
  </w:style>
  <w:style w:type="character" w:customStyle="1" w:styleId="RetraitcorpsdetexteCar">
    <w:name w:val="Retrait corps de texte Car"/>
    <w:link w:val="Retraitcorpsdetexte"/>
    <w:rsid w:val="00B711B5"/>
    <w:rPr>
      <w:rFonts w:ascii="Arial" w:hAnsi="Arial"/>
      <w:color w:val="000000"/>
      <w:sz w:val="24"/>
      <w:lang w:eastAsia="ar-SA"/>
    </w:rPr>
  </w:style>
  <w:style w:type="paragraph" w:styleId="Pieddepage">
    <w:name w:val="footer"/>
    <w:basedOn w:val="Normal"/>
    <w:rsid w:val="00AC48D1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semiHidden/>
    <w:pPr>
      <w:ind w:left="720"/>
    </w:pPr>
    <w:rPr>
      <w:sz w:val="18"/>
    </w:rPr>
  </w:style>
  <w:style w:type="paragraph" w:styleId="TM5">
    <w:name w:val="toc 5"/>
    <w:basedOn w:val="Normal"/>
    <w:next w:val="Normal"/>
    <w:semiHidden/>
    <w:pPr>
      <w:ind w:left="960"/>
    </w:pPr>
    <w:rPr>
      <w:sz w:val="18"/>
    </w:rPr>
  </w:style>
  <w:style w:type="paragraph" w:styleId="TM6">
    <w:name w:val="toc 6"/>
    <w:basedOn w:val="Normal"/>
    <w:next w:val="Normal"/>
    <w:semiHidden/>
    <w:pPr>
      <w:ind w:left="1200"/>
    </w:pPr>
    <w:rPr>
      <w:sz w:val="18"/>
    </w:rPr>
  </w:style>
  <w:style w:type="paragraph" w:styleId="TM7">
    <w:name w:val="toc 7"/>
    <w:basedOn w:val="Normal"/>
    <w:next w:val="Normal"/>
    <w:semiHidden/>
    <w:pPr>
      <w:ind w:left="1440"/>
    </w:pPr>
    <w:rPr>
      <w:sz w:val="18"/>
    </w:rPr>
  </w:style>
  <w:style w:type="paragraph" w:styleId="TM8">
    <w:name w:val="toc 8"/>
    <w:basedOn w:val="Normal"/>
    <w:next w:val="Normal"/>
    <w:semiHidden/>
    <w:pPr>
      <w:ind w:left="1680"/>
    </w:pPr>
    <w:rPr>
      <w:sz w:val="18"/>
    </w:rPr>
  </w:style>
  <w:style w:type="paragraph" w:styleId="TM9">
    <w:name w:val="toc 9"/>
    <w:basedOn w:val="Normal"/>
    <w:next w:val="Normal"/>
    <w:semiHidden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pPr>
      <w:ind w:left="454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iret">
    <w:name w:val="tiret"/>
    <w:basedOn w:val="Normal"/>
  </w:style>
  <w:style w:type="paragraph" w:styleId="Notedebasdepage">
    <w:name w:val="footnote text"/>
    <w:basedOn w:val="Normal"/>
    <w:semiHidden/>
    <w:rPr>
      <w:sz w:val="18"/>
    </w:r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pPr>
      <w:spacing w:after="160" w:line="240" w:lineRule="exact"/>
      <w:ind w:left="539" w:firstLine="578"/>
    </w:pPr>
    <w:rPr>
      <w:rFonts w:ascii="Verdana" w:hAnsi="Verdana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rpsdetexte21">
    <w:name w:val="Corps de texte 21"/>
    <w:basedOn w:val="Normal"/>
    <w:pPr>
      <w:spacing w:line="480" w:lineRule="auto"/>
    </w:pPr>
    <w:rPr>
      <w:rFonts w:ascii="Times New Roman" w:hAnsi="Times New Roman"/>
      <w:sz w:val="24"/>
      <w:szCs w:val="24"/>
    </w:rPr>
  </w:style>
  <w:style w:type="paragraph" w:customStyle="1" w:styleId="Retraitcorpsdetexte21">
    <w:name w:val="Retrait corps de texte 21"/>
    <w:basedOn w:val="Normal"/>
    <w:pPr>
      <w:spacing w:line="480" w:lineRule="auto"/>
      <w:ind w:left="283"/>
    </w:pPr>
    <w:rPr>
      <w:rFonts w:ascii="Times New Roman" w:hAnsi="Times New Roman"/>
      <w:sz w:val="24"/>
      <w:szCs w:val="24"/>
    </w:rPr>
  </w:style>
  <w:style w:type="paragraph" w:styleId="Titre">
    <w:name w:val="Title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/>
      <w:b/>
      <w:sz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pPr>
      <w:spacing w:after="160" w:line="240" w:lineRule="exact"/>
      <w:ind w:left="539" w:firstLine="578"/>
    </w:pPr>
    <w:rPr>
      <w:rFonts w:ascii="Verdana" w:hAnsi="Verdana"/>
      <w:lang w:val="en-US"/>
    </w:rPr>
  </w:style>
  <w:style w:type="paragraph" w:customStyle="1" w:styleId="text-close">
    <w:name w:val="text-close"/>
    <w:basedOn w:val="Normal"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pPr>
      <w:spacing w:after="120"/>
    </w:pPr>
    <w:rPr>
      <w:rFonts w:ascii="Verdana" w:hAnsi="Verdana"/>
      <w:color w:val="auto"/>
    </w:rPr>
  </w:style>
  <w:style w:type="paragraph" w:customStyle="1" w:styleId="Titrepage">
    <w:name w:val="Titre page"/>
    <w:basedOn w:val="Normal"/>
    <w:qFormat/>
    <w:rsid w:val="00B95404"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pPr>
      <w:spacing w:after="160" w:line="240" w:lineRule="exact"/>
      <w:ind w:left="539" w:firstLine="578"/>
    </w:pPr>
    <w:rPr>
      <w:rFonts w:ascii="Verdana" w:hAnsi="Verdana"/>
      <w:lang w:val="en-US"/>
    </w:rPr>
  </w:style>
  <w:style w:type="paragraph" w:customStyle="1" w:styleId="CharChar1">
    <w:name w:val="Char Char1"/>
    <w:basedOn w:val="Normal"/>
    <w:pPr>
      <w:spacing w:after="160" w:line="240" w:lineRule="exact"/>
      <w:ind w:left="539" w:firstLine="578"/>
    </w:pPr>
    <w:rPr>
      <w:rFonts w:ascii="Verdana" w:hAnsi="Verdana"/>
      <w:lang w:val="en-US"/>
    </w:rPr>
  </w:style>
  <w:style w:type="paragraph" w:customStyle="1" w:styleId="Style3">
    <w:name w:val="Style3"/>
    <w:basedOn w:val="Normal"/>
    <w:rPr>
      <w:sz w:val="24"/>
      <w:szCs w:val="24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customStyle="1" w:styleId="notebasdepagexg">
    <w:name w:val="note bas de page xg"/>
    <w:basedOn w:val="Corpsdetexte"/>
    <w:rPr>
      <w:rFonts w:eastAsia="MS Mincho" w:cs="Arial"/>
      <w:sz w:val="16"/>
      <w:szCs w:val="16"/>
    </w:rPr>
  </w:style>
  <w:style w:type="paragraph" w:customStyle="1" w:styleId="Listepuce">
    <w:name w:val="Liste à puce"/>
    <w:basedOn w:val="Normal"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pPr>
      <w:keepNext w:val="0"/>
      <w:tabs>
        <w:tab w:val="left" w:pos="567"/>
      </w:tabs>
      <w:spacing w:before="0" w:after="0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rPr>
      <w:rFonts w:ascii="Times New Roman" w:hAnsi="Times New Roman"/>
      <w:sz w:val="24"/>
      <w:szCs w:val="24"/>
    </w:rPr>
  </w:style>
  <w:style w:type="paragraph" w:customStyle="1" w:styleId="CM23">
    <w:name w:val="CM23"/>
    <w:basedOn w:val="Default"/>
    <w:next w:val="Default"/>
    <w:pPr>
      <w:widowControl w:val="0"/>
      <w:spacing w:after="248"/>
    </w:pPr>
    <w:rPr>
      <w:color w:val="auto"/>
    </w:rPr>
  </w:style>
  <w:style w:type="paragraph" w:customStyle="1" w:styleId="CM8">
    <w:name w:val="CM8"/>
    <w:basedOn w:val="Default"/>
    <w:next w:val="Default"/>
    <w:pPr>
      <w:widowControl w:val="0"/>
      <w:spacing w:line="258" w:lineRule="atLeast"/>
    </w:pPr>
    <w:rPr>
      <w:color w:val="auto"/>
    </w:rPr>
  </w:style>
  <w:style w:type="paragraph" w:customStyle="1" w:styleId="CM22">
    <w:name w:val="CM22"/>
    <w:basedOn w:val="Normal"/>
    <w:next w:val="Normal"/>
    <w:pPr>
      <w:widowControl w:val="0"/>
      <w:autoSpaceDE w:val="0"/>
      <w:spacing w:after="1263"/>
    </w:pPr>
    <w:rPr>
      <w:rFonts w:ascii="Times New Roman" w:hAnsi="Times New Roman"/>
      <w:sz w:val="24"/>
      <w:szCs w:val="24"/>
    </w:rPr>
  </w:style>
  <w:style w:type="paragraph" w:customStyle="1" w:styleId="aaboxbullet">
    <w:name w:val="aa box bullet"/>
    <w:basedOn w:val="Normal"/>
    <w:pPr>
      <w:tabs>
        <w:tab w:val="left" w:pos="231"/>
      </w:tabs>
      <w:spacing w:before="60" w:after="60"/>
      <w:ind w:left="-129"/>
    </w:pPr>
    <w:rPr>
      <w:rFonts w:ascii="Times New Roman" w:hAnsi="Times New Roman"/>
      <w:sz w:val="22"/>
      <w:szCs w:val="22"/>
      <w:lang w:val="en-US"/>
    </w:rPr>
  </w:style>
  <w:style w:type="paragraph" w:customStyle="1" w:styleId="Listenumros21">
    <w:name w:val="Liste à numéros 21"/>
    <w:basedOn w:val="Normal"/>
    <w:pPr>
      <w:spacing w:after="180"/>
      <w:ind w:left="425"/>
    </w:pPr>
    <w:rPr>
      <w:rFonts w:ascii="Times New Roman" w:hAnsi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rPr>
      <w:rFonts w:ascii="Arial Gras" w:hAnsi="Arial Gras"/>
      <w:bCs/>
    </w:rPr>
  </w:style>
  <w:style w:type="paragraph" w:customStyle="1" w:styleId="Listepuces1">
    <w:name w:val="Liste à puces1"/>
    <w:basedOn w:val="Normal"/>
    <w:pPr>
      <w:numPr>
        <w:numId w:val="3"/>
      </w:numPr>
      <w:spacing w:after="0"/>
      <w:ind w:left="0" w:firstLine="0"/>
      <w:jc w:val="left"/>
    </w:pPr>
    <w:rPr>
      <w:rFonts w:ascii="Times New Roman" w:hAnsi="Times New Roman"/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brut">
    <w:name w:val="Plain Text"/>
    <w:basedOn w:val="Normal"/>
    <w:rsid w:val="00547E21"/>
    <w:pPr>
      <w:suppressAutoHyphens w:val="0"/>
      <w:spacing w:after="0"/>
      <w:jc w:val="left"/>
    </w:pPr>
    <w:rPr>
      <w:rFonts w:cs="Arial"/>
      <w:lang w:eastAsia="fr-FR"/>
    </w:rPr>
  </w:style>
  <w:style w:type="paragraph" w:customStyle="1" w:styleId="styleen-tteinterligne15ligne1">
    <w:name w:val="styleen-tteinterligne15ligne1"/>
    <w:basedOn w:val="Normal"/>
    <w:rsid w:val="00547E21"/>
    <w:pPr>
      <w:numPr>
        <w:numId w:val="2"/>
      </w:numPr>
      <w:suppressAutoHyphens w:val="0"/>
      <w:spacing w:after="0"/>
      <w:jc w:val="left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C7CF9"/>
    <w:pPr>
      <w:suppressAutoHyphens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texte">
    <w:name w:val="Tableau texte"/>
    <w:basedOn w:val="Corpsdetexte"/>
    <w:link w:val="TableautexteCar"/>
    <w:rsid w:val="00A4637C"/>
    <w:pPr>
      <w:tabs>
        <w:tab w:val="clear" w:pos="7797"/>
      </w:tabs>
      <w:suppressAutoHyphens w:val="0"/>
    </w:pPr>
    <w:rPr>
      <w:sz w:val="20"/>
      <w:szCs w:val="24"/>
      <w:lang w:eastAsia="fr-FR"/>
    </w:rPr>
  </w:style>
  <w:style w:type="character" w:customStyle="1" w:styleId="TableautexteCar">
    <w:name w:val="Tableau texte Car"/>
    <w:link w:val="Tableautexte"/>
    <w:rsid w:val="00A4637C"/>
    <w:rPr>
      <w:rFonts w:ascii="Arial" w:hAnsi="Arial"/>
      <w:szCs w:val="24"/>
      <w:lang w:val="fr-FR" w:eastAsia="fr-FR" w:bidi="ar-SA"/>
    </w:rPr>
  </w:style>
  <w:style w:type="paragraph" w:customStyle="1" w:styleId="listetabltexte">
    <w:name w:val="liste tabl. texte"/>
    <w:basedOn w:val="Tableautexte"/>
    <w:rsid w:val="00A4637C"/>
    <w:pPr>
      <w:numPr>
        <w:numId w:val="4"/>
      </w:numPr>
      <w:tabs>
        <w:tab w:val="clear" w:pos="360"/>
        <w:tab w:val="left" w:pos="284"/>
        <w:tab w:val="num" w:pos="720"/>
      </w:tabs>
      <w:ind w:left="720" w:hanging="360"/>
    </w:pPr>
  </w:style>
  <w:style w:type="paragraph" w:customStyle="1" w:styleId="entetetableau">
    <w:name w:val="entete tableau"/>
    <w:basedOn w:val="Corpsdetexte"/>
    <w:rsid w:val="00A4637C"/>
    <w:pPr>
      <w:tabs>
        <w:tab w:val="clear" w:pos="7797"/>
      </w:tabs>
      <w:suppressAutoHyphens w:val="0"/>
      <w:jc w:val="center"/>
    </w:pPr>
    <w:rPr>
      <w:b/>
      <w:bCs/>
      <w:color w:val="FFFFFF"/>
      <w:sz w:val="20"/>
      <w:szCs w:val="24"/>
      <w:lang w:eastAsia="fr-FR"/>
    </w:rPr>
  </w:style>
  <w:style w:type="paragraph" w:customStyle="1" w:styleId="Titrefiche">
    <w:name w:val="Titre fiche"/>
    <w:qFormat/>
    <w:rsid w:val="00D553A4"/>
    <w:rPr>
      <w:rFonts w:ascii="Calibri" w:eastAsia="MS Gothic" w:hAnsi="Calibri" w:cs="Arial"/>
      <w:b/>
      <w:bCs/>
      <w:color w:val="FFFFFF"/>
      <w:kern w:val="32"/>
      <w:sz w:val="40"/>
      <w:szCs w:val="36"/>
    </w:rPr>
  </w:style>
  <w:style w:type="paragraph" w:customStyle="1" w:styleId="Annexetitre">
    <w:name w:val="Annexe titre"/>
    <w:basedOn w:val="Titre2"/>
    <w:qFormat/>
    <w:rsid w:val="00CA5846"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rsid w:val="00AA660B"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character" w:styleId="lev">
    <w:name w:val="Strong"/>
    <w:qFormat/>
    <w:rsid w:val="00FF64DC"/>
    <w:rPr>
      <w:b/>
      <w:bCs/>
    </w:rPr>
  </w:style>
  <w:style w:type="paragraph" w:customStyle="1" w:styleId="Paysblanc">
    <w:name w:val="Pays blanc"/>
    <w:basedOn w:val="Normal"/>
    <w:qFormat/>
    <w:rsid w:val="00A72387"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rsid w:val="00CA5846"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</w:rPr>
  </w:style>
  <w:style w:type="character" w:customStyle="1" w:styleId="En-tteCar">
    <w:name w:val="En-tête Car"/>
    <w:link w:val="En-tte"/>
    <w:rsid w:val="00442C0E"/>
    <w:rPr>
      <w:rFonts w:ascii="Calibri" w:hAnsi="Calibri"/>
      <w:lang w:eastAsia="ar-SA"/>
    </w:rPr>
  </w:style>
  <w:style w:type="paragraph" w:styleId="Notedefin">
    <w:name w:val="endnote text"/>
    <w:basedOn w:val="Normal"/>
    <w:link w:val="NotedefinCar"/>
    <w:unhideWhenUsed/>
    <w:rsid w:val="00C11813"/>
    <w:rPr>
      <w:rFonts w:ascii="Arial" w:hAnsi="Arial"/>
    </w:rPr>
  </w:style>
  <w:style w:type="character" w:customStyle="1" w:styleId="NotedefinCar">
    <w:name w:val="Note de fin Car"/>
    <w:link w:val="Notedefin"/>
    <w:rsid w:val="00C11813"/>
    <w:rPr>
      <w:rFonts w:ascii="Arial" w:hAnsi="Arial"/>
      <w:lang w:eastAsia="ar-SA"/>
    </w:rPr>
  </w:style>
  <w:style w:type="character" w:styleId="Appeldenotedefin">
    <w:name w:val="endnote reference"/>
    <w:unhideWhenUsed/>
    <w:rsid w:val="00C11813"/>
    <w:rPr>
      <w:vertAlign w:val="superscript"/>
    </w:rPr>
  </w:style>
  <w:style w:type="paragraph" w:styleId="Paragraphedeliste">
    <w:name w:val="List Paragraph"/>
    <w:aliases w:val="Bullets,List Bullet Mary,Body,Paragraphe de liste2,Puce,List Paragraph nowy,References,Numbered List Paragraph,Liste couleur - Accent 11,- List tir,liste 1,puce 1,1,Paragraphe  revu,Paragraphe de liste1,Numbered Paragraph,Liste 1,U 5"/>
    <w:basedOn w:val="Normal"/>
    <w:link w:val="ParagraphedelisteCar"/>
    <w:uiPriority w:val="34"/>
    <w:qFormat/>
    <w:rsid w:val="00E97389"/>
    <w:pPr>
      <w:suppressAutoHyphens w:val="0"/>
      <w:spacing w:after="0"/>
      <w:ind w:left="720"/>
      <w:contextualSpacing/>
    </w:pPr>
    <w:rPr>
      <w:rFonts w:eastAsia="DengXian"/>
      <w:sz w:val="24"/>
      <w:szCs w:val="24"/>
      <w:lang w:eastAsia="zh-CN"/>
    </w:rPr>
  </w:style>
  <w:style w:type="character" w:customStyle="1" w:styleId="ParagraphedelisteCar">
    <w:name w:val="Paragraphe de liste Car"/>
    <w:aliases w:val="Bullets Car,List Bullet Mary Car,Body Car,Paragraphe de liste2 Car,Puce Car,List Paragraph nowy Car,References Car,Numbered List Paragraph Car,Liste couleur - Accent 11 Car,- List tir Car,liste 1 Car,puce 1 Car,1 Car,Liste 1 Car"/>
    <w:link w:val="Paragraphedeliste"/>
    <w:uiPriority w:val="34"/>
    <w:qFormat/>
    <w:locked/>
    <w:rsid w:val="00E97389"/>
    <w:rPr>
      <w:rFonts w:ascii="Calibri" w:eastAsia="DengXian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2FF5-C936-4AC3-9E7A-142B3D3E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AFD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subject/>
  <dc:creator>ffem</dc:creator>
  <cp:keywords/>
  <cp:lastModifiedBy>BARDE CARLIER Severine</cp:lastModifiedBy>
  <cp:revision>3</cp:revision>
  <cp:lastPrinted>2015-04-17T13:29:00Z</cp:lastPrinted>
  <dcterms:created xsi:type="dcterms:W3CDTF">2025-06-17T12:27:00Z</dcterms:created>
  <dcterms:modified xsi:type="dcterms:W3CDTF">2025-06-17T12:30:00Z</dcterms:modified>
</cp:coreProperties>
</file>